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P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895053">
        <w:rPr>
          <w:rFonts w:ascii="Times New Roman" w:hAnsi="Times New Roman" w:cs="Times New Roman"/>
          <w:b/>
          <w:sz w:val="96"/>
          <w:szCs w:val="28"/>
        </w:rPr>
        <w:t>Паспорт</w:t>
      </w: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95053" w:rsidRPr="00895053" w:rsidRDefault="00895053" w:rsidP="00895053">
      <w:pPr>
        <w:pStyle w:val="a6"/>
        <w:spacing w:before="26"/>
        <w:ind w:left="1461" w:right="1463"/>
        <w:jc w:val="center"/>
        <w:rPr>
          <w:b/>
          <w:sz w:val="40"/>
        </w:rPr>
      </w:pPr>
      <w:r w:rsidRPr="00895053">
        <w:rPr>
          <w:b/>
          <w:sz w:val="40"/>
        </w:rPr>
        <w:t>МБОУ</w:t>
      </w:r>
      <w:r w:rsidRPr="00895053">
        <w:rPr>
          <w:b/>
          <w:spacing w:val="-3"/>
          <w:sz w:val="40"/>
        </w:rPr>
        <w:t xml:space="preserve"> </w:t>
      </w:r>
      <w:r w:rsidRPr="00895053">
        <w:rPr>
          <w:b/>
          <w:sz w:val="40"/>
        </w:rPr>
        <w:t>«</w:t>
      </w:r>
      <w:proofErr w:type="spellStart"/>
      <w:r w:rsidRPr="00895053">
        <w:rPr>
          <w:b/>
          <w:sz w:val="40"/>
        </w:rPr>
        <w:t>Кункинская</w:t>
      </w:r>
      <w:proofErr w:type="spellEnd"/>
      <w:r w:rsidRPr="00895053">
        <w:rPr>
          <w:b/>
          <w:sz w:val="40"/>
        </w:rPr>
        <w:t xml:space="preserve"> СОШ им. Г.М Курбанова»</w:t>
      </w:r>
    </w:p>
    <w:p w:rsidR="00895053" w:rsidRP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053" w:rsidRDefault="0089505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78D" w:rsidRPr="00895053" w:rsidRDefault="00C51CB3" w:rsidP="008950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53">
        <w:rPr>
          <w:rFonts w:ascii="Times New Roman" w:hAnsi="Times New Roman" w:cs="Times New Roman"/>
          <w:b/>
          <w:sz w:val="28"/>
          <w:szCs w:val="28"/>
        </w:rPr>
        <w:t>Материально-</w:t>
      </w:r>
      <w:proofErr w:type="gramStart"/>
      <w:r w:rsidRPr="00895053">
        <w:rPr>
          <w:rFonts w:ascii="Times New Roman" w:hAnsi="Times New Roman" w:cs="Times New Roman"/>
          <w:b/>
          <w:sz w:val="28"/>
          <w:szCs w:val="28"/>
        </w:rPr>
        <w:t>техническое  обеспечение</w:t>
      </w:r>
      <w:proofErr w:type="gramEnd"/>
      <w:r w:rsidRPr="00895053">
        <w:rPr>
          <w:rFonts w:ascii="Times New Roman" w:hAnsi="Times New Roman" w:cs="Times New Roman"/>
          <w:b/>
          <w:sz w:val="28"/>
          <w:szCs w:val="28"/>
        </w:rPr>
        <w:t xml:space="preserve">  и  оснащение  образовательного  процесса, создание  условий  для  творческо</w:t>
      </w:r>
      <w:r w:rsidR="0018778D" w:rsidRPr="00895053">
        <w:rPr>
          <w:rFonts w:ascii="Times New Roman" w:hAnsi="Times New Roman" w:cs="Times New Roman"/>
          <w:b/>
          <w:sz w:val="28"/>
          <w:szCs w:val="28"/>
        </w:rPr>
        <w:t>й  работы  учителя  и  учащихся</w:t>
      </w:r>
    </w:p>
    <w:p w:rsidR="00706311" w:rsidRPr="0018778D" w:rsidRDefault="00895053" w:rsidP="0018778D">
      <w:pPr>
        <w:pStyle w:val="a5"/>
        <w:jc w:val="center"/>
        <w:rPr>
          <w:sz w:val="28"/>
          <w:szCs w:val="28"/>
        </w:rPr>
      </w:pPr>
      <w:r w:rsidRPr="0089505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895053">
        <w:rPr>
          <w:rFonts w:ascii="Times New Roman" w:hAnsi="Times New Roman" w:cs="Times New Roman"/>
          <w:b/>
          <w:sz w:val="28"/>
          <w:szCs w:val="28"/>
        </w:rPr>
        <w:t>Кункинская</w:t>
      </w:r>
      <w:proofErr w:type="spellEnd"/>
      <w:r w:rsidRPr="00895053">
        <w:rPr>
          <w:rFonts w:ascii="Times New Roman" w:hAnsi="Times New Roman" w:cs="Times New Roman"/>
          <w:b/>
          <w:sz w:val="28"/>
          <w:szCs w:val="28"/>
        </w:rPr>
        <w:t xml:space="preserve"> СОШ им. Г.М Курбанова»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705"/>
        <w:gridCol w:w="3191"/>
      </w:tblGrid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 w:rsidRPr="00C51CB3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</w:t>
            </w:r>
            <w:r w:rsidRPr="00C51CB3">
              <w:rPr>
                <w:sz w:val="24"/>
                <w:szCs w:val="24"/>
              </w:rPr>
              <w:t>ь  школы  и год возведения</w:t>
            </w:r>
          </w:p>
        </w:tc>
        <w:tc>
          <w:tcPr>
            <w:tcW w:w="3191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 классных  комнат,  включая  учебные  кабинеты  и  лаборатории, их  площадь</w:t>
            </w:r>
          </w:p>
        </w:tc>
        <w:tc>
          <w:tcPr>
            <w:tcW w:w="3191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 состояние  зданий  общеобразовательного  учреждения (требуется  капремонт, находится  в  ветхом, аварийном  состоянии).</w:t>
            </w:r>
          </w:p>
        </w:tc>
        <w:tc>
          <w:tcPr>
            <w:tcW w:w="3191" w:type="dxa"/>
          </w:tcPr>
          <w:p w:rsidR="00C51CB3" w:rsidRPr="00856E93" w:rsidRDefault="00856E93" w:rsidP="0085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6E93">
              <w:rPr>
                <w:sz w:val="24"/>
                <w:szCs w:val="24"/>
              </w:rPr>
              <w:t>Не требуется</w:t>
            </w:r>
          </w:p>
          <w:p w:rsidR="00856E93" w:rsidRPr="00856E93" w:rsidRDefault="00856E93" w:rsidP="00856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56E93">
              <w:rPr>
                <w:sz w:val="24"/>
                <w:szCs w:val="24"/>
              </w:rPr>
              <w:t>Не</w:t>
            </w:r>
            <w:r w:rsidR="003111FE">
              <w:rPr>
                <w:sz w:val="24"/>
                <w:szCs w:val="24"/>
              </w:rPr>
              <w:t>обходимо лишь заменить полы 2-х</w:t>
            </w:r>
            <w:r w:rsidRPr="00856E93">
              <w:rPr>
                <w:sz w:val="24"/>
                <w:szCs w:val="24"/>
              </w:rPr>
              <w:t xml:space="preserve"> </w:t>
            </w:r>
            <w:proofErr w:type="spellStart"/>
            <w:r w:rsidRPr="00856E93">
              <w:rPr>
                <w:sz w:val="24"/>
                <w:szCs w:val="24"/>
              </w:rPr>
              <w:t>каб</w:t>
            </w:r>
            <w:proofErr w:type="spellEnd"/>
            <w:r w:rsidRPr="00856E93">
              <w:rPr>
                <w:sz w:val="24"/>
                <w:szCs w:val="24"/>
              </w:rPr>
              <w:t xml:space="preserve"> на 1 этаже</w:t>
            </w:r>
            <w:r w:rsidR="0018778D">
              <w:rPr>
                <w:sz w:val="24"/>
                <w:szCs w:val="24"/>
              </w:rPr>
              <w:t xml:space="preserve"> и спортзала</w:t>
            </w: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 здание  типовое, построено  хоз</w:t>
            </w:r>
            <w:r w:rsidR="0099169D">
              <w:rPr>
                <w:sz w:val="24"/>
                <w:szCs w:val="24"/>
              </w:rPr>
              <w:t>.</w:t>
            </w:r>
            <w:r w:rsidR="00856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  приспособленное  или  щитовое (подчеркнуть)</w:t>
            </w:r>
          </w:p>
        </w:tc>
        <w:tc>
          <w:tcPr>
            <w:tcW w:w="3191" w:type="dxa"/>
          </w:tcPr>
          <w:p w:rsidR="00C51CB3" w:rsidRPr="00C51CB3" w:rsidRDefault="00856E9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- типовое</w:t>
            </w:r>
          </w:p>
        </w:tc>
      </w:tr>
      <w:tr w:rsidR="00C51CB3" w:rsidTr="0018778D">
        <w:tc>
          <w:tcPr>
            <w:tcW w:w="1276" w:type="dxa"/>
          </w:tcPr>
          <w:p w:rsid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 ли  учреждение  адрес  электронной  почты</w:t>
            </w:r>
          </w:p>
        </w:tc>
        <w:tc>
          <w:tcPr>
            <w:tcW w:w="3191" w:type="dxa"/>
          </w:tcPr>
          <w:p w:rsidR="00C51CB3" w:rsidRPr="0099169D" w:rsidRDefault="0018778D" w:rsidP="00C51CB3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unizat</w:t>
            </w:r>
            <w:proofErr w:type="spellEnd"/>
            <w:r w:rsidRPr="0099169D">
              <w:rPr>
                <w:sz w:val="24"/>
                <w:szCs w:val="24"/>
                <w:u w:val="single"/>
              </w:rPr>
              <w:t>@</w:t>
            </w:r>
            <w:r>
              <w:rPr>
                <w:sz w:val="24"/>
                <w:szCs w:val="24"/>
                <w:u w:val="single"/>
                <w:lang w:val="en-US"/>
              </w:rPr>
              <w:t>mail</w:t>
            </w:r>
            <w:r w:rsidRPr="0099169D">
              <w:rPr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 ли  учреждение  к  сети-Интернет</w:t>
            </w:r>
          </w:p>
        </w:tc>
        <w:tc>
          <w:tcPr>
            <w:tcW w:w="3191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 ли </w:t>
            </w:r>
            <w:r w:rsidR="0099169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учреждении музей</w:t>
            </w:r>
          </w:p>
        </w:tc>
        <w:tc>
          <w:tcPr>
            <w:tcW w:w="3191" w:type="dxa"/>
          </w:tcPr>
          <w:p w:rsidR="00C51CB3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ли  учреждение  систему  видеонаблюдения</w:t>
            </w:r>
          </w:p>
        </w:tc>
        <w:tc>
          <w:tcPr>
            <w:tcW w:w="3191" w:type="dxa"/>
          </w:tcPr>
          <w:p w:rsidR="00C51CB3" w:rsidRPr="00856E93" w:rsidRDefault="00856E9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C51CB3" w:rsidTr="0018778D">
        <w:tc>
          <w:tcPr>
            <w:tcW w:w="1276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C51CB3" w:rsidRPr="00C51CB3" w:rsidRDefault="00C51CB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программы  развития  образовательного  учреждения</w:t>
            </w:r>
          </w:p>
        </w:tc>
        <w:tc>
          <w:tcPr>
            <w:tcW w:w="3191" w:type="dxa"/>
          </w:tcPr>
          <w:p w:rsidR="00C51CB3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96826" w:rsidTr="0018778D">
        <w:tc>
          <w:tcPr>
            <w:tcW w:w="1276" w:type="dxa"/>
          </w:tcPr>
          <w:p w:rsidR="00096826" w:rsidRDefault="0009682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096826" w:rsidRDefault="0009682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плана  мероприятий  по  укреплению и развитию  учебно-материальной  базы</w:t>
            </w:r>
          </w:p>
        </w:tc>
        <w:tc>
          <w:tcPr>
            <w:tcW w:w="3191" w:type="dxa"/>
          </w:tcPr>
          <w:p w:rsidR="00096826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96826" w:rsidTr="0018778D">
        <w:tc>
          <w:tcPr>
            <w:tcW w:w="1276" w:type="dxa"/>
          </w:tcPr>
          <w:p w:rsidR="00096826" w:rsidRDefault="0009682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096826" w:rsidRDefault="0009682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утвержденных  правил  внутреннего  трудового  распорядка</w:t>
            </w:r>
          </w:p>
        </w:tc>
        <w:tc>
          <w:tcPr>
            <w:tcW w:w="3191" w:type="dxa"/>
          </w:tcPr>
          <w:p w:rsidR="00096826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73CDE" w:rsidTr="0018778D">
        <w:tc>
          <w:tcPr>
            <w:tcW w:w="1276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какую  сумму  представлен  материал на ремонт</w:t>
            </w:r>
            <w:r w:rsidR="003111FE">
              <w:rPr>
                <w:sz w:val="24"/>
                <w:szCs w:val="24"/>
              </w:rPr>
              <w:t xml:space="preserve">  школьного  здания с 01.09.2020</w:t>
            </w:r>
            <w:r>
              <w:rPr>
                <w:sz w:val="24"/>
                <w:szCs w:val="24"/>
              </w:rPr>
              <w:t xml:space="preserve"> г. по сей день</w:t>
            </w:r>
          </w:p>
        </w:tc>
        <w:tc>
          <w:tcPr>
            <w:tcW w:w="3191" w:type="dxa"/>
          </w:tcPr>
          <w:p w:rsidR="00B73CDE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500  тыс. рублей</w:t>
            </w:r>
            <w:r w:rsidR="002869E9">
              <w:rPr>
                <w:sz w:val="24"/>
                <w:szCs w:val="24"/>
              </w:rPr>
              <w:t xml:space="preserve">     </w:t>
            </w:r>
          </w:p>
        </w:tc>
      </w:tr>
      <w:tr w:rsidR="00B73CDE" w:rsidTr="0018778D">
        <w:tc>
          <w:tcPr>
            <w:tcW w:w="1276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учредительных  документов  юридического  лица</w:t>
            </w:r>
          </w:p>
        </w:tc>
        <w:tc>
          <w:tcPr>
            <w:tcW w:w="3191" w:type="dxa"/>
          </w:tcPr>
          <w:p w:rsidR="00B73CDE" w:rsidRPr="00C51CB3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272E5" w:rsidTr="0018778D">
        <w:tc>
          <w:tcPr>
            <w:tcW w:w="1276" w:type="dxa"/>
          </w:tcPr>
          <w:p w:rsidR="00D272E5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D272E5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документов, подтверждающих закрепление  за  ОУ собственности  учредителя (дата № документа)</w:t>
            </w:r>
          </w:p>
        </w:tc>
        <w:tc>
          <w:tcPr>
            <w:tcW w:w="3191" w:type="dxa"/>
          </w:tcPr>
          <w:p w:rsidR="00D272E5" w:rsidRDefault="00525B1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 </w:t>
            </w:r>
          </w:p>
        </w:tc>
      </w:tr>
      <w:tr w:rsidR="00B73CDE" w:rsidTr="0018778D">
        <w:tc>
          <w:tcPr>
            <w:tcW w:w="1276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72E5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документов, подтверждающих  право  на  пользование  </w:t>
            </w:r>
            <w:proofErr w:type="spellStart"/>
            <w:r>
              <w:rPr>
                <w:sz w:val="24"/>
                <w:szCs w:val="24"/>
              </w:rPr>
              <w:t>зем</w:t>
            </w:r>
            <w:proofErr w:type="spellEnd"/>
            <w:r>
              <w:rPr>
                <w:sz w:val="24"/>
                <w:szCs w:val="24"/>
              </w:rPr>
              <w:t>. участком, на  котором  размещено  ОУ</w:t>
            </w:r>
          </w:p>
        </w:tc>
        <w:tc>
          <w:tcPr>
            <w:tcW w:w="3191" w:type="dxa"/>
          </w:tcPr>
          <w:p w:rsidR="00B73CDE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B73CDE" w:rsidTr="0018778D">
        <w:tc>
          <w:tcPr>
            <w:tcW w:w="1276" w:type="dxa"/>
          </w:tcPr>
          <w:p w:rsidR="00B73CDE" w:rsidRDefault="00B73CD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B73CDE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лицензии  на  право</w:t>
            </w:r>
            <w:r w:rsidR="00B73CDE">
              <w:rPr>
                <w:sz w:val="24"/>
                <w:szCs w:val="24"/>
              </w:rPr>
              <w:t>ведения  образовательной  деятельности, свидетельства  об  аккредитации</w:t>
            </w:r>
          </w:p>
        </w:tc>
        <w:tc>
          <w:tcPr>
            <w:tcW w:w="3191" w:type="dxa"/>
          </w:tcPr>
          <w:p w:rsidR="00B73CDE" w:rsidRPr="00C51CB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:rsidR="00C51CB3" w:rsidRDefault="00C51CB3" w:rsidP="00C51CB3">
      <w:pPr>
        <w:rPr>
          <w:b/>
          <w:sz w:val="24"/>
          <w:szCs w:val="24"/>
        </w:rPr>
      </w:pPr>
    </w:p>
    <w:p w:rsidR="00E03D15" w:rsidRDefault="00E03D15" w:rsidP="00C51CB3">
      <w:pPr>
        <w:rPr>
          <w:b/>
          <w:sz w:val="24"/>
          <w:szCs w:val="24"/>
        </w:rPr>
      </w:pPr>
    </w:p>
    <w:p w:rsidR="00FD6333" w:rsidRDefault="001D2F7E" w:rsidP="00C51CB3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Pr="004F1433" w:rsidRDefault="00FD6333" w:rsidP="00C51CB3">
      <w:pPr>
        <w:rPr>
          <w:b/>
          <w:sz w:val="28"/>
          <w:szCs w:val="28"/>
        </w:rPr>
      </w:pPr>
      <w:r w:rsidRPr="004F1433">
        <w:rPr>
          <w:b/>
          <w:sz w:val="28"/>
          <w:szCs w:val="28"/>
        </w:rPr>
        <w:t>Организация  кабинетной  системы  обучения – да или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Наименование</w:t>
            </w:r>
          </w:p>
          <w:p w:rsidR="00FD6333" w:rsidRP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оплачиваемых</w:t>
            </w:r>
          </w:p>
          <w:p w:rsid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кабинетов</w:t>
            </w:r>
            <w:r>
              <w:rPr>
                <w:sz w:val="24"/>
                <w:szCs w:val="24"/>
              </w:rPr>
              <w:t>,</w:t>
            </w:r>
          </w:p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лаборатории  уч.</w:t>
            </w:r>
          </w:p>
          <w:p w:rsidR="00FD6333" w:rsidRDefault="00FD6333" w:rsidP="00C51CB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proofErr w:type="spellStart"/>
            <w:r w:rsidRPr="00FD6333">
              <w:rPr>
                <w:sz w:val="24"/>
                <w:szCs w:val="24"/>
              </w:rPr>
              <w:t>Необход</w:t>
            </w:r>
            <w:proofErr w:type="spellEnd"/>
            <w:r w:rsidRPr="00FD6333">
              <w:rPr>
                <w:sz w:val="24"/>
                <w:szCs w:val="24"/>
              </w:rPr>
              <w:t>.</w:t>
            </w:r>
          </w:p>
          <w:p w:rsidR="00FD6333" w:rsidRP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к-во</w:t>
            </w:r>
          </w:p>
        </w:tc>
        <w:tc>
          <w:tcPr>
            <w:tcW w:w="1367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Оснащены в %</w:t>
            </w:r>
          </w:p>
        </w:tc>
        <w:tc>
          <w:tcPr>
            <w:tcW w:w="1368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</w:t>
            </w:r>
            <w:proofErr w:type="spellStart"/>
            <w:r>
              <w:rPr>
                <w:sz w:val="24"/>
                <w:szCs w:val="24"/>
              </w:rPr>
              <w:t>инструкц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т/б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состояние  учен. мебели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 w:rsidRPr="00FD6333">
              <w:rPr>
                <w:sz w:val="24"/>
                <w:szCs w:val="24"/>
              </w:rPr>
              <w:t>Родного  языка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D272E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 языка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  <w:tr w:rsidR="00FD6333" w:rsidTr="00FD6333">
        <w:tc>
          <w:tcPr>
            <w:tcW w:w="534" w:type="dxa"/>
          </w:tcPr>
          <w:p w:rsid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00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FD6333" w:rsidRPr="00FD6333" w:rsidRDefault="00FD6333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FD6333" w:rsidRDefault="00FD6333">
            <w:r w:rsidRPr="004A7590">
              <w:rPr>
                <w:sz w:val="24"/>
                <w:szCs w:val="24"/>
              </w:rPr>
              <w:t>Хорош.</w:t>
            </w:r>
          </w:p>
        </w:tc>
      </w:tr>
    </w:tbl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FD6333" w:rsidRPr="00CB6BFA" w:rsidRDefault="00FD6333" w:rsidP="00C51CB3">
      <w:pPr>
        <w:rPr>
          <w:b/>
          <w:sz w:val="28"/>
          <w:szCs w:val="28"/>
        </w:rPr>
      </w:pPr>
      <w:r w:rsidRPr="00CB6BFA">
        <w:rPr>
          <w:b/>
          <w:sz w:val="28"/>
          <w:szCs w:val="28"/>
        </w:rPr>
        <w:t xml:space="preserve">Наличие  паспортов  и  описи  оборудования  кабинетов. Число кабинетов  основ  информатики  и </w:t>
      </w:r>
      <w:proofErr w:type="spellStart"/>
      <w:r w:rsidRPr="00CB6BFA">
        <w:rPr>
          <w:b/>
          <w:sz w:val="28"/>
          <w:szCs w:val="28"/>
        </w:rPr>
        <w:t>выч</w:t>
      </w:r>
      <w:proofErr w:type="spellEnd"/>
      <w:r w:rsidRPr="00CB6BFA">
        <w:rPr>
          <w:b/>
          <w:sz w:val="28"/>
          <w:szCs w:val="28"/>
        </w:rPr>
        <w:t>. техники, в  них  компьютеров.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D6333" w:rsidRPr="007E5A74" w:rsidRDefault="00FD6333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Всего работников  школы</w:t>
            </w:r>
          </w:p>
        </w:tc>
        <w:tc>
          <w:tcPr>
            <w:tcW w:w="2375" w:type="dxa"/>
          </w:tcPr>
          <w:p w:rsidR="00FD6333" w:rsidRPr="007E5A74" w:rsidRDefault="00FF10E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1FE">
              <w:rPr>
                <w:sz w:val="24"/>
                <w:szCs w:val="24"/>
              </w:rPr>
              <w:t>2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E5A74" w:rsidRPr="007E5A74" w:rsidRDefault="00FD6333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 xml:space="preserve">Из них </w:t>
            </w:r>
            <w:proofErr w:type="spellStart"/>
            <w:r w:rsidRPr="007E5A74">
              <w:rPr>
                <w:sz w:val="24"/>
                <w:szCs w:val="24"/>
              </w:rPr>
              <w:t>педработник</w:t>
            </w:r>
            <w:r w:rsidR="007E5A74" w:rsidRPr="007E5A74">
              <w:rPr>
                <w:sz w:val="24"/>
                <w:szCs w:val="24"/>
              </w:rPr>
              <w:t>ами</w:t>
            </w:r>
            <w:proofErr w:type="spellEnd"/>
            <w:r w:rsidR="007E5A74" w:rsidRPr="007E5A74">
              <w:rPr>
                <w:sz w:val="24"/>
                <w:szCs w:val="24"/>
              </w:rPr>
              <w:t xml:space="preserve">  из них  </w:t>
            </w:r>
          </w:p>
          <w:p w:rsidR="00FD6333" w:rsidRPr="007E5A74" w:rsidRDefault="009B52B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</w:t>
            </w:r>
            <w:r w:rsidR="007E5A74" w:rsidRPr="007E5A74">
              <w:rPr>
                <w:sz w:val="24"/>
                <w:szCs w:val="24"/>
              </w:rPr>
              <w:t>ин</w:t>
            </w:r>
          </w:p>
        </w:tc>
        <w:tc>
          <w:tcPr>
            <w:tcW w:w="2375" w:type="dxa"/>
          </w:tcPr>
          <w:p w:rsidR="00FD6333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F10ED" w:rsidRPr="007E5A74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пенсионеров</w:t>
            </w:r>
          </w:p>
        </w:tc>
        <w:tc>
          <w:tcPr>
            <w:tcW w:w="2375" w:type="dxa"/>
          </w:tcPr>
          <w:p w:rsidR="00FD6333" w:rsidRPr="007E5A74" w:rsidRDefault="008F2DE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3A15">
              <w:rPr>
                <w:sz w:val="24"/>
                <w:szCs w:val="24"/>
              </w:rPr>
              <w:t>6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Имеют  высшее  образование</w:t>
            </w:r>
          </w:p>
        </w:tc>
        <w:tc>
          <w:tcPr>
            <w:tcW w:w="2375" w:type="dxa"/>
          </w:tcPr>
          <w:p w:rsidR="00FD6333" w:rsidRPr="007E5A74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н/высшее</w:t>
            </w:r>
          </w:p>
        </w:tc>
        <w:tc>
          <w:tcPr>
            <w:tcW w:w="2375" w:type="dxa"/>
          </w:tcPr>
          <w:p w:rsidR="00FD6333" w:rsidRPr="007E5A74" w:rsidRDefault="008F2DE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Ср/специальное</w:t>
            </w:r>
          </w:p>
        </w:tc>
        <w:tc>
          <w:tcPr>
            <w:tcW w:w="2375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Общее  среднее</w:t>
            </w:r>
          </w:p>
        </w:tc>
        <w:tc>
          <w:tcPr>
            <w:tcW w:w="2375" w:type="dxa"/>
          </w:tcPr>
          <w:p w:rsidR="00FD6333" w:rsidRPr="007E5A74" w:rsidRDefault="003111FE" w:rsidP="008F2DED">
            <w:pPr>
              <w:tabs>
                <w:tab w:val="center" w:pos="1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F2DED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FD6333" w:rsidTr="00FD6333">
        <w:tc>
          <w:tcPr>
            <w:tcW w:w="534" w:type="dxa"/>
          </w:tcPr>
          <w:p w:rsidR="00FD6333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D6333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Обучаются  в  вузах  с  ССУЗ  заочно</w:t>
            </w:r>
          </w:p>
        </w:tc>
        <w:tc>
          <w:tcPr>
            <w:tcW w:w="2375" w:type="dxa"/>
          </w:tcPr>
          <w:p w:rsidR="00FD6333" w:rsidRPr="007E5A74" w:rsidRDefault="008F2DE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 награды:</w:t>
            </w:r>
          </w:p>
          <w:p w:rsid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Заслуженные  учителя</w:t>
            </w:r>
          </w:p>
          <w:p w:rsidR="007E5A74" w:rsidRDefault="007E5A74" w:rsidP="00C51C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Почетные  работники</w:t>
            </w:r>
            <w:proofErr w:type="gramEnd"/>
            <w:r>
              <w:rPr>
                <w:sz w:val="24"/>
                <w:szCs w:val="24"/>
              </w:rPr>
              <w:t xml:space="preserve">  общ.</w:t>
            </w:r>
            <w:r w:rsidR="00AA3E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обр. РД</w:t>
            </w:r>
          </w:p>
          <w:p w:rsid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Отличники  образования  РД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 почетными  грамотами  МОН РД</w:t>
            </w:r>
          </w:p>
        </w:tc>
        <w:tc>
          <w:tcPr>
            <w:tcW w:w="2375" w:type="dxa"/>
          </w:tcPr>
          <w:p w:rsid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A03AA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03AA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A03AA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A03AA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 почетными  грамотами  МОН РД</w:t>
            </w:r>
          </w:p>
        </w:tc>
        <w:tc>
          <w:tcPr>
            <w:tcW w:w="2375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 почетными  грамотами  Главы МО</w:t>
            </w:r>
          </w:p>
        </w:tc>
        <w:tc>
          <w:tcPr>
            <w:tcW w:w="2375" w:type="dxa"/>
          </w:tcPr>
          <w:p w:rsidR="007E5A74" w:rsidRPr="007E5A74" w:rsidRDefault="00413A1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2DED">
              <w:rPr>
                <w:sz w:val="24"/>
                <w:szCs w:val="24"/>
              </w:rPr>
              <w:t xml:space="preserve">             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 категории - высшую</w:t>
            </w:r>
          </w:p>
        </w:tc>
        <w:tc>
          <w:tcPr>
            <w:tcW w:w="2375" w:type="dxa"/>
          </w:tcPr>
          <w:p w:rsidR="007E5A74" w:rsidRPr="007E5A74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 категории - первую</w:t>
            </w:r>
          </w:p>
        </w:tc>
        <w:tc>
          <w:tcPr>
            <w:tcW w:w="2375" w:type="dxa"/>
          </w:tcPr>
          <w:p w:rsidR="007E5A74" w:rsidRPr="007E5A74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5A74" w:rsidTr="00FD6333">
        <w:tc>
          <w:tcPr>
            <w:tcW w:w="534" w:type="dxa"/>
          </w:tcPr>
          <w:p w:rsidR="007E5A74" w:rsidRPr="007E5A74" w:rsidRDefault="008A03AA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имеют  категории</w:t>
            </w:r>
          </w:p>
        </w:tc>
        <w:tc>
          <w:tcPr>
            <w:tcW w:w="2375" w:type="dxa"/>
          </w:tcPr>
          <w:p w:rsidR="007E5A74" w:rsidRPr="007E5A74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D6333" w:rsidRDefault="00FD6333" w:rsidP="00C51CB3">
      <w:pPr>
        <w:rPr>
          <w:b/>
          <w:sz w:val="24"/>
          <w:szCs w:val="24"/>
        </w:rPr>
      </w:pPr>
    </w:p>
    <w:p w:rsidR="00FD6333" w:rsidRDefault="00FD6333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</w:p>
    <w:p w:rsidR="007E5A74" w:rsidRDefault="007E5A74" w:rsidP="00C51CB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 об  учебных  мастерских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0"/>
        <w:gridCol w:w="1132"/>
        <w:gridCol w:w="1071"/>
        <w:gridCol w:w="1095"/>
        <w:gridCol w:w="1694"/>
        <w:gridCol w:w="1314"/>
        <w:gridCol w:w="1396"/>
        <w:gridCol w:w="1125"/>
      </w:tblGrid>
      <w:tr w:rsidR="007E5A74" w:rsidTr="008F2DED">
        <w:tc>
          <w:tcPr>
            <w:tcW w:w="1380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proofErr w:type="spellStart"/>
            <w:r w:rsidRPr="007E5A74">
              <w:rPr>
                <w:sz w:val="24"/>
                <w:szCs w:val="24"/>
              </w:rPr>
              <w:t>Наименова</w:t>
            </w:r>
            <w:proofErr w:type="spellEnd"/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proofErr w:type="spellStart"/>
            <w:r w:rsidRPr="007E5A74">
              <w:rPr>
                <w:sz w:val="24"/>
                <w:szCs w:val="24"/>
              </w:rPr>
              <w:t>Ние</w:t>
            </w:r>
            <w:proofErr w:type="spellEnd"/>
            <w:r w:rsidRPr="007E5A74">
              <w:rPr>
                <w:sz w:val="24"/>
                <w:szCs w:val="24"/>
              </w:rPr>
              <w:t xml:space="preserve"> учебных мастерских</w:t>
            </w:r>
          </w:p>
        </w:tc>
        <w:tc>
          <w:tcPr>
            <w:tcW w:w="1132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площадь</w:t>
            </w:r>
          </w:p>
        </w:tc>
        <w:tc>
          <w:tcPr>
            <w:tcW w:w="1071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Рабочие</w:t>
            </w:r>
          </w:p>
          <w:p w:rsidR="007E5A74" w:rsidRP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5A74" w:rsidRPr="007E5A74">
              <w:rPr>
                <w:sz w:val="24"/>
                <w:szCs w:val="24"/>
              </w:rPr>
              <w:t>еста  обучаю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7E5A74" w:rsidRPr="007E5A74">
              <w:rPr>
                <w:sz w:val="24"/>
                <w:szCs w:val="24"/>
              </w:rPr>
              <w:t>щихся</w:t>
            </w:r>
            <w:proofErr w:type="spellEnd"/>
            <w:r w:rsidR="007E5A74" w:rsidRPr="007E5A74">
              <w:rPr>
                <w:sz w:val="24"/>
                <w:szCs w:val="24"/>
              </w:rPr>
              <w:t xml:space="preserve">  всего</w:t>
            </w:r>
          </w:p>
        </w:tc>
        <w:tc>
          <w:tcPr>
            <w:tcW w:w="1095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Наличие рабочих мест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учителя</w:t>
            </w:r>
          </w:p>
        </w:tc>
        <w:tc>
          <w:tcPr>
            <w:tcW w:w="1694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Наличие  оборудования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(</w:t>
            </w:r>
            <w:proofErr w:type="spellStart"/>
            <w:r w:rsidRPr="007E5A74">
              <w:rPr>
                <w:sz w:val="24"/>
                <w:szCs w:val="24"/>
              </w:rPr>
              <w:t>инструм</w:t>
            </w:r>
            <w:proofErr w:type="spellEnd"/>
            <w:r w:rsidRPr="007E5A74">
              <w:rPr>
                <w:sz w:val="24"/>
                <w:szCs w:val="24"/>
              </w:rPr>
              <w:t>., станков, ТСО)</w:t>
            </w:r>
          </w:p>
        </w:tc>
        <w:tc>
          <w:tcPr>
            <w:tcW w:w="1314" w:type="dxa"/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Наличие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Состояние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r w:rsidRPr="007E5A74">
              <w:rPr>
                <w:sz w:val="24"/>
                <w:szCs w:val="24"/>
              </w:rPr>
              <w:t>Мебели  станков,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7E5A74" w:rsidRPr="007E5A74">
              <w:rPr>
                <w:sz w:val="24"/>
                <w:szCs w:val="24"/>
              </w:rPr>
              <w:t>нструмен</w:t>
            </w:r>
            <w:proofErr w:type="spellEnd"/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proofErr w:type="spellStart"/>
            <w:r w:rsidRPr="007E5A74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396" w:type="dxa"/>
          </w:tcPr>
          <w:p w:rsidR="007E5A74" w:rsidRDefault="007E5A74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 проверки</w:t>
            </w:r>
          </w:p>
          <w:p w:rsidR="007E5A74" w:rsidRDefault="007E5A74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заземл</w:t>
            </w:r>
            <w:proofErr w:type="spellEnd"/>
            <w:r>
              <w:rPr>
                <w:sz w:val="24"/>
                <w:szCs w:val="24"/>
              </w:rPr>
              <w:t>-я</w:t>
            </w:r>
          </w:p>
          <w:p w:rsidR="007E5A74" w:rsidRPr="007E5A74" w:rsidRDefault="007E5A74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оборудова-ния</w:t>
            </w:r>
            <w:proofErr w:type="spellEnd"/>
          </w:p>
        </w:tc>
        <w:tc>
          <w:tcPr>
            <w:tcW w:w="1125" w:type="dxa"/>
          </w:tcPr>
          <w:p w:rsid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5A74">
              <w:rPr>
                <w:sz w:val="24"/>
                <w:szCs w:val="24"/>
              </w:rPr>
              <w:t>остояние</w:t>
            </w:r>
          </w:p>
          <w:p w:rsidR="00476C5C" w:rsidRPr="007E5A74" w:rsidRDefault="00E03D1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</w:t>
            </w:r>
            <w:r w:rsidR="00476C5C">
              <w:rPr>
                <w:sz w:val="24"/>
                <w:szCs w:val="24"/>
              </w:rPr>
              <w:t>ляции</w:t>
            </w:r>
          </w:p>
        </w:tc>
      </w:tr>
      <w:tr w:rsidR="00476C5C" w:rsidTr="008F2DED">
        <w:trPr>
          <w:trHeight w:val="6162"/>
        </w:trPr>
        <w:tc>
          <w:tcPr>
            <w:tcW w:w="1380" w:type="dxa"/>
            <w:tcBorders>
              <w:bottom w:val="single" w:sz="4" w:space="0" w:color="000000" w:themeColor="text1"/>
            </w:tcBorders>
          </w:tcPr>
          <w:p w:rsid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</w:p>
          <w:p w:rsidR="00476C5C" w:rsidRP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7E5A74" w:rsidRP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м.кв.</w:t>
            </w:r>
          </w:p>
        </w:tc>
        <w:tc>
          <w:tcPr>
            <w:tcW w:w="1071" w:type="dxa"/>
            <w:tcBorders>
              <w:bottom w:val="single" w:sz="4" w:space="0" w:color="000000" w:themeColor="text1"/>
            </w:tcBorders>
          </w:tcPr>
          <w:p w:rsidR="007E5A74" w:rsidRPr="007E5A74" w:rsidRDefault="008F2DED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bottom w:val="single" w:sz="4" w:space="0" w:color="000000" w:themeColor="text1"/>
            </w:tcBorders>
          </w:tcPr>
          <w:p w:rsidR="007E5A74" w:rsidRPr="007E5A74" w:rsidRDefault="00883F3B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bottom w:val="single" w:sz="4" w:space="0" w:color="000000" w:themeColor="text1"/>
            </w:tcBorders>
          </w:tcPr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2D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станок</w:t>
            </w:r>
          </w:p>
          <w:p w:rsidR="007E5A74" w:rsidRDefault="00476C5C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Настольн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сверлин</w:t>
            </w:r>
            <w:proofErr w:type="spellEnd"/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станок </w:t>
            </w:r>
            <w:proofErr w:type="spellStart"/>
            <w:r>
              <w:rPr>
                <w:sz w:val="24"/>
                <w:szCs w:val="24"/>
              </w:rPr>
              <w:t>токар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винтор</w:t>
            </w:r>
            <w:proofErr w:type="spellEnd"/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металлу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станок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токар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винторезн</w:t>
            </w:r>
            <w:proofErr w:type="spellEnd"/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электрото-чила</w:t>
            </w:r>
            <w:proofErr w:type="spellEnd"/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Pr="007E5A74" w:rsidRDefault="00476C5C" w:rsidP="00AA3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швейные машины</w:t>
            </w:r>
          </w:p>
        </w:tc>
        <w:tc>
          <w:tcPr>
            <w:tcW w:w="1314" w:type="dxa"/>
            <w:tcBorders>
              <w:bottom w:val="single" w:sz="4" w:space="0" w:color="000000" w:themeColor="text1"/>
            </w:tcBorders>
          </w:tcPr>
          <w:p w:rsidR="007E5A74" w:rsidRDefault="00476C5C" w:rsidP="00C51C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работ.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работ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работ.</w:t>
            </w:r>
          </w:p>
          <w:p w:rsidR="00476C5C" w:rsidRDefault="00476C5C" w:rsidP="00C51CB3">
            <w:pPr>
              <w:rPr>
                <w:sz w:val="24"/>
                <w:szCs w:val="24"/>
              </w:rPr>
            </w:pPr>
          </w:p>
          <w:p w:rsidR="00476C5C" w:rsidRP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работ</w:t>
            </w:r>
          </w:p>
        </w:tc>
        <w:tc>
          <w:tcPr>
            <w:tcW w:w="1396" w:type="dxa"/>
            <w:tcBorders>
              <w:bottom w:val="single" w:sz="4" w:space="0" w:color="000000" w:themeColor="text1"/>
            </w:tcBorders>
          </w:tcPr>
          <w:p w:rsidR="007E5A74" w:rsidRPr="007E5A74" w:rsidRDefault="007E5A74" w:rsidP="00C51CB3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000000" w:themeColor="text1"/>
            </w:tcBorders>
          </w:tcPr>
          <w:p w:rsidR="007E5A74" w:rsidRPr="007E5A74" w:rsidRDefault="00476C5C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</w:tbl>
    <w:p w:rsidR="007E5A74" w:rsidRDefault="007E5A74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8F2DED" w:rsidRDefault="008F2DED" w:rsidP="00C51CB3">
      <w:pPr>
        <w:rPr>
          <w:b/>
          <w:sz w:val="24"/>
          <w:szCs w:val="24"/>
        </w:rPr>
      </w:pPr>
    </w:p>
    <w:p w:rsidR="00406636" w:rsidRPr="004F1433" w:rsidRDefault="00406636" w:rsidP="00C51CB3">
      <w:pPr>
        <w:rPr>
          <w:sz w:val="28"/>
          <w:szCs w:val="28"/>
        </w:rPr>
      </w:pPr>
      <w:r w:rsidRPr="004F1433">
        <w:rPr>
          <w:sz w:val="28"/>
          <w:szCs w:val="28"/>
        </w:rPr>
        <w:t>Наличие  технических  средств  обучения, их  состояние  и хранение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406636" w:rsidTr="00406636">
        <w:tc>
          <w:tcPr>
            <w:tcW w:w="3936" w:type="dxa"/>
          </w:tcPr>
          <w:p w:rsidR="00406636" w:rsidRPr="00406636" w:rsidRDefault="00406636" w:rsidP="00C51CB3">
            <w:pPr>
              <w:rPr>
                <w:sz w:val="24"/>
                <w:szCs w:val="24"/>
              </w:rPr>
            </w:pPr>
            <w:r w:rsidRPr="004066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44" w:type="dxa"/>
          </w:tcPr>
          <w:p w:rsidR="00406636" w:rsidRPr="00406636" w:rsidRDefault="00406636" w:rsidP="00C51CB3">
            <w:pPr>
              <w:rPr>
                <w:sz w:val="24"/>
                <w:szCs w:val="24"/>
              </w:rPr>
            </w:pPr>
            <w:r w:rsidRPr="00406636">
              <w:rPr>
                <w:sz w:val="24"/>
                <w:szCs w:val="24"/>
              </w:rPr>
              <w:t>Норма  в зависим. от типа УО</w:t>
            </w:r>
          </w:p>
        </w:tc>
        <w:tc>
          <w:tcPr>
            <w:tcW w:w="3191" w:type="dxa"/>
          </w:tcPr>
          <w:p w:rsidR="00406636" w:rsidRP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  наличии</w:t>
            </w:r>
          </w:p>
        </w:tc>
      </w:tr>
      <w:tr w:rsidR="00406636" w:rsidTr="00406636">
        <w:tc>
          <w:tcPr>
            <w:tcW w:w="3936" w:type="dxa"/>
          </w:tcPr>
          <w:p w:rsidR="00406636" w:rsidRP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для зашторивания  окон</w:t>
            </w:r>
          </w:p>
        </w:tc>
        <w:tc>
          <w:tcPr>
            <w:tcW w:w="2444" w:type="dxa"/>
          </w:tcPr>
          <w:p w:rsidR="00406636" w:rsidRPr="00406636" w:rsidRDefault="006464B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</w:tcPr>
          <w:p w:rsidR="00406636" w:rsidRPr="00406636" w:rsidRDefault="006464B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06636" w:rsidTr="00406636">
        <w:tc>
          <w:tcPr>
            <w:tcW w:w="3936" w:type="dxa"/>
          </w:tcPr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Телевизоры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Радиоузел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Планшеты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Кинокамеры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 доски и другие</w:t>
            </w:r>
          </w:p>
          <w:p w:rsidR="003111FE" w:rsidRPr="00406636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Проекторы </w:t>
            </w:r>
          </w:p>
        </w:tc>
        <w:tc>
          <w:tcPr>
            <w:tcW w:w="2444" w:type="dxa"/>
          </w:tcPr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06636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6636" w:rsidRDefault="006464B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4B5">
              <w:rPr>
                <w:sz w:val="24"/>
                <w:szCs w:val="24"/>
              </w:rPr>
              <w:t>7</w:t>
            </w:r>
          </w:p>
          <w:p w:rsidR="00C057F7" w:rsidRPr="00406636" w:rsidRDefault="00C057F7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06636" w:rsidRDefault="006464B5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6636" w:rsidRDefault="00406636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06636" w:rsidRDefault="003111FE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057F7" w:rsidRDefault="00C057F7" w:rsidP="00C5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111FE" w:rsidRPr="00406636" w:rsidRDefault="003111FE" w:rsidP="00C51CB3">
            <w:pPr>
              <w:rPr>
                <w:sz w:val="24"/>
                <w:szCs w:val="24"/>
              </w:rPr>
            </w:pPr>
          </w:p>
        </w:tc>
      </w:tr>
    </w:tbl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Default="00406636" w:rsidP="00C51CB3">
      <w:pPr>
        <w:rPr>
          <w:b/>
          <w:sz w:val="24"/>
          <w:szCs w:val="24"/>
        </w:rPr>
      </w:pPr>
    </w:p>
    <w:p w:rsidR="00406636" w:rsidRPr="00C265E9" w:rsidRDefault="00406636" w:rsidP="00C51CB3">
      <w:pPr>
        <w:rPr>
          <w:sz w:val="28"/>
          <w:szCs w:val="28"/>
        </w:rPr>
      </w:pPr>
      <w:r w:rsidRPr="00C265E9">
        <w:rPr>
          <w:sz w:val="28"/>
          <w:szCs w:val="28"/>
        </w:rPr>
        <w:t>Получено  оборудование  учебных  кабинетов</w:t>
      </w:r>
    </w:p>
    <w:tbl>
      <w:tblPr>
        <w:tblStyle w:val="a3"/>
        <w:tblW w:w="10457" w:type="dxa"/>
        <w:tblInd w:w="-426" w:type="dxa"/>
        <w:tblLook w:val="04A0" w:firstRow="1" w:lastRow="0" w:firstColumn="1" w:lastColumn="0" w:noHBand="0" w:noVBand="1"/>
      </w:tblPr>
      <w:tblGrid>
        <w:gridCol w:w="6630"/>
        <w:gridCol w:w="3827"/>
      </w:tblGrid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Оборудованы  учебные  кабинеты</w:t>
            </w:r>
          </w:p>
        </w:tc>
        <w:tc>
          <w:tcPr>
            <w:tcW w:w="3827" w:type="dxa"/>
          </w:tcPr>
          <w:p w:rsidR="00182362" w:rsidRDefault="00E72805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 о книжном  фонде  школьных  библиотек</w:t>
            </w:r>
            <w:r w:rsidR="00C0445A">
              <w:rPr>
                <w:sz w:val="24"/>
                <w:szCs w:val="24"/>
              </w:rPr>
              <w:t xml:space="preserve"> (Общий фонд)</w:t>
            </w:r>
          </w:p>
        </w:tc>
        <w:tc>
          <w:tcPr>
            <w:tcW w:w="3827" w:type="dxa"/>
          </w:tcPr>
          <w:p w:rsidR="00182362" w:rsidRDefault="00C0445A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</w:t>
            </w:r>
          </w:p>
        </w:tc>
      </w:tr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Недостающие  учебники  по  предметам  (указать)</w:t>
            </w:r>
          </w:p>
        </w:tc>
        <w:tc>
          <w:tcPr>
            <w:tcW w:w="3827" w:type="dxa"/>
          </w:tcPr>
          <w:p w:rsidR="00182362" w:rsidRDefault="0084101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-35</w:t>
            </w:r>
          </w:p>
          <w:p w:rsidR="0084101B" w:rsidRDefault="0084101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-10-11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-10</w:t>
            </w:r>
          </w:p>
          <w:p w:rsidR="0084101B" w:rsidRDefault="0084101B" w:rsidP="0084101B">
            <w:pPr>
              <w:rPr>
                <w:sz w:val="24"/>
                <w:szCs w:val="24"/>
              </w:rPr>
            </w:pPr>
          </w:p>
        </w:tc>
      </w:tr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списка  детей, </w:t>
            </w:r>
            <w:r w:rsidR="00CB505B">
              <w:rPr>
                <w:sz w:val="24"/>
                <w:szCs w:val="24"/>
              </w:rPr>
              <w:t>подлежащих  поступлению  в  2019</w:t>
            </w:r>
            <w:r>
              <w:rPr>
                <w:sz w:val="24"/>
                <w:szCs w:val="24"/>
              </w:rPr>
              <w:t xml:space="preserve"> г. в 1 класс</w:t>
            </w:r>
          </w:p>
        </w:tc>
        <w:tc>
          <w:tcPr>
            <w:tcW w:w="3827" w:type="dxa"/>
          </w:tcPr>
          <w:p w:rsidR="00182362" w:rsidRDefault="00CB505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    </w:t>
            </w:r>
          </w:p>
        </w:tc>
      </w:tr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 территории  ОУ  и  его  состояние</w:t>
            </w:r>
          </w:p>
        </w:tc>
        <w:tc>
          <w:tcPr>
            <w:tcW w:w="3827" w:type="dxa"/>
          </w:tcPr>
          <w:p w:rsidR="00182362" w:rsidRDefault="00CB505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  <w:r w:rsidR="00883F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83F3B">
              <w:rPr>
                <w:sz w:val="24"/>
                <w:szCs w:val="24"/>
              </w:rPr>
              <w:t>хорошее.</w:t>
            </w:r>
          </w:p>
        </w:tc>
      </w:tr>
      <w:tr w:rsidR="00182362" w:rsidTr="002C274B">
        <w:tc>
          <w:tcPr>
            <w:tcW w:w="6630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 земельного  участка, закрепленного  за  ОУ</w:t>
            </w:r>
          </w:p>
        </w:tc>
        <w:tc>
          <w:tcPr>
            <w:tcW w:w="3827" w:type="dxa"/>
          </w:tcPr>
          <w:p w:rsidR="00182362" w:rsidRDefault="00883F3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Удов.</w:t>
            </w:r>
          </w:p>
        </w:tc>
      </w:tr>
      <w:tr w:rsidR="002C274B" w:rsidTr="002C274B">
        <w:trPr>
          <w:trHeight w:val="879"/>
        </w:trPr>
        <w:tc>
          <w:tcPr>
            <w:tcW w:w="6630" w:type="dxa"/>
          </w:tcPr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 участка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 на  участке  деревьев</w:t>
            </w:r>
            <w:r w:rsidR="00883F3B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Фруктовых</w:t>
            </w:r>
          </w:p>
          <w:p w:rsidR="002C274B" w:rsidRDefault="002C274B" w:rsidP="002C2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Ягодных  кустов</w:t>
            </w:r>
          </w:p>
        </w:tc>
        <w:tc>
          <w:tcPr>
            <w:tcW w:w="3827" w:type="dxa"/>
          </w:tcPr>
          <w:p w:rsidR="002C274B" w:rsidRDefault="00883F3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м.кв.</w:t>
            </w:r>
          </w:p>
          <w:p w:rsidR="00E26BB3" w:rsidRDefault="002F4077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E26BB3" w:rsidRDefault="002F4077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       </w:t>
            </w:r>
          </w:p>
          <w:p w:rsidR="00E03D15" w:rsidRDefault="00E03D15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2362" w:rsidTr="002C274B">
        <w:tc>
          <w:tcPr>
            <w:tcW w:w="6630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Учебно-опытный  участок  и его характеристика</w:t>
            </w:r>
          </w:p>
        </w:tc>
        <w:tc>
          <w:tcPr>
            <w:tcW w:w="3827" w:type="dxa"/>
          </w:tcPr>
          <w:p w:rsidR="00182362" w:rsidRDefault="00182362" w:rsidP="00182362">
            <w:pPr>
              <w:rPr>
                <w:sz w:val="24"/>
                <w:szCs w:val="24"/>
              </w:rPr>
            </w:pPr>
          </w:p>
        </w:tc>
      </w:tr>
      <w:tr w:rsidR="00182362" w:rsidTr="002C274B">
        <w:tc>
          <w:tcPr>
            <w:tcW w:w="6630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 сооружения  и  площадки, их  размеры, техническое  состояние  и  оборудование</w:t>
            </w:r>
          </w:p>
        </w:tc>
        <w:tc>
          <w:tcPr>
            <w:tcW w:w="3827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 1800 м.кв.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Перекладина-1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Брусья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 препятствий из 5 элементов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Баскетбольные  щиты 2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Футбольные  ворота</w:t>
            </w:r>
            <w:r w:rsidR="00CB505B">
              <w:rPr>
                <w:sz w:val="24"/>
                <w:szCs w:val="24"/>
              </w:rPr>
              <w:t xml:space="preserve">  1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  для  лазания 2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Волейбольная  площадка 2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Футбольная  площадка 1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Баскетбольная  площадка 1</w:t>
            </w:r>
          </w:p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Яма  для  прыжков  в  длину 1  Шведские  стенки-</w:t>
            </w:r>
            <w:r w:rsidR="00CB505B">
              <w:rPr>
                <w:sz w:val="24"/>
                <w:szCs w:val="24"/>
              </w:rPr>
              <w:t>3</w:t>
            </w:r>
          </w:p>
        </w:tc>
      </w:tr>
      <w:tr w:rsidR="00182362" w:rsidTr="002C274B">
        <w:tc>
          <w:tcPr>
            <w:tcW w:w="6630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столовой (буфета),  число  посадочных  мест</w:t>
            </w:r>
          </w:p>
        </w:tc>
        <w:tc>
          <w:tcPr>
            <w:tcW w:w="3827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Буфет </w:t>
            </w:r>
            <w:r w:rsidR="00CB505B">
              <w:rPr>
                <w:sz w:val="24"/>
                <w:szCs w:val="24"/>
              </w:rPr>
              <w:t>40</w:t>
            </w:r>
          </w:p>
        </w:tc>
      </w:tr>
      <w:tr w:rsidR="00182362" w:rsidTr="002C274B">
        <w:tc>
          <w:tcPr>
            <w:tcW w:w="6630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одноразового  горячего  питания  для  детей 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к-во  детей</w:t>
            </w:r>
          </w:p>
        </w:tc>
        <w:tc>
          <w:tcPr>
            <w:tcW w:w="3827" w:type="dxa"/>
          </w:tcPr>
          <w:p w:rsidR="00182362" w:rsidRDefault="00C057F7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</w:t>
            </w:r>
          </w:p>
        </w:tc>
      </w:tr>
      <w:tr w:rsidR="00182362" w:rsidTr="002C274B">
        <w:tc>
          <w:tcPr>
            <w:tcW w:w="6630" w:type="dxa"/>
          </w:tcPr>
          <w:p w:rsidR="00182362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питьевого  режима</w:t>
            </w:r>
          </w:p>
        </w:tc>
        <w:tc>
          <w:tcPr>
            <w:tcW w:w="3827" w:type="dxa"/>
          </w:tcPr>
          <w:p w:rsidR="00182362" w:rsidRDefault="00DD70C8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</w:t>
            </w:r>
          </w:p>
        </w:tc>
      </w:tr>
      <w:tr w:rsidR="002C274B" w:rsidTr="002C274B">
        <w:tc>
          <w:tcPr>
            <w:tcW w:w="6630" w:type="dxa"/>
          </w:tcPr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кабинета  врача</w:t>
            </w:r>
          </w:p>
        </w:tc>
        <w:tc>
          <w:tcPr>
            <w:tcW w:w="3827" w:type="dxa"/>
          </w:tcPr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2C274B" w:rsidTr="002C274B">
        <w:tc>
          <w:tcPr>
            <w:tcW w:w="6630" w:type="dxa"/>
          </w:tcPr>
          <w:p w:rsidR="002C274B" w:rsidRDefault="002C274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 осуществляется  медицинский</w:t>
            </w:r>
            <w:r w:rsidR="00694ABB">
              <w:rPr>
                <w:sz w:val="24"/>
                <w:szCs w:val="24"/>
              </w:rPr>
              <w:t xml:space="preserve">  контроль  за  состояние  здоровья  обучающихся</w:t>
            </w:r>
          </w:p>
        </w:tc>
        <w:tc>
          <w:tcPr>
            <w:tcW w:w="3827" w:type="dxa"/>
          </w:tcPr>
          <w:p w:rsidR="002C274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2C274B" w:rsidTr="002C274B">
        <w:tc>
          <w:tcPr>
            <w:tcW w:w="6630" w:type="dxa"/>
          </w:tcPr>
          <w:p w:rsidR="002C274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  отопительной  системы (котельная, печное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), ее  состояние  вид  топлива  используемое  для  отопления  школы</w:t>
            </w:r>
          </w:p>
        </w:tc>
        <w:tc>
          <w:tcPr>
            <w:tcW w:w="3827" w:type="dxa"/>
          </w:tcPr>
          <w:p w:rsidR="002C274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  оборудование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Газ, хорошее</w:t>
            </w:r>
          </w:p>
        </w:tc>
      </w:tr>
      <w:tr w:rsidR="00694ABB" w:rsidTr="002C274B">
        <w:tc>
          <w:tcPr>
            <w:tcW w:w="6630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 топливом  в  %  к  плану  годовой  потребности, его  хранение</w:t>
            </w:r>
          </w:p>
        </w:tc>
        <w:tc>
          <w:tcPr>
            <w:tcW w:w="3827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694ABB" w:rsidTr="002C274B">
        <w:tc>
          <w:tcPr>
            <w:tcW w:w="6630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  ли  учебное  заведение  освещением  по норме</w:t>
            </w:r>
          </w:p>
        </w:tc>
        <w:tc>
          <w:tcPr>
            <w:tcW w:w="3827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94ABB" w:rsidTr="002C274B">
        <w:tc>
          <w:tcPr>
            <w:tcW w:w="6630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и  состояние  противопожарного  оборудования (краны, рукава, огнетушители и др. средства  борьбы  с  огнем)</w:t>
            </w:r>
          </w:p>
        </w:tc>
        <w:tc>
          <w:tcPr>
            <w:tcW w:w="3827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  <w:p w:rsidR="00CB505B" w:rsidRDefault="00DD70C8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 в  наличии</w:t>
            </w:r>
          </w:p>
        </w:tc>
      </w:tr>
    </w:tbl>
    <w:p w:rsidR="00182362" w:rsidRDefault="00182362" w:rsidP="00182362">
      <w:pPr>
        <w:ind w:left="-426"/>
        <w:rPr>
          <w:sz w:val="24"/>
          <w:szCs w:val="24"/>
        </w:rPr>
      </w:pPr>
    </w:p>
    <w:p w:rsidR="00694ABB" w:rsidRDefault="00694ABB" w:rsidP="00182362">
      <w:pPr>
        <w:ind w:left="-426"/>
        <w:rPr>
          <w:sz w:val="24"/>
          <w:szCs w:val="24"/>
        </w:rPr>
      </w:pPr>
    </w:p>
    <w:p w:rsidR="00694ABB" w:rsidRDefault="00694ABB" w:rsidP="00182362">
      <w:pPr>
        <w:ind w:left="-426"/>
        <w:rPr>
          <w:sz w:val="24"/>
          <w:szCs w:val="24"/>
        </w:rPr>
      </w:pPr>
    </w:p>
    <w:p w:rsidR="00CB505B" w:rsidRDefault="00CB505B" w:rsidP="00182362">
      <w:pPr>
        <w:ind w:left="-426"/>
        <w:rPr>
          <w:sz w:val="24"/>
          <w:szCs w:val="24"/>
        </w:rPr>
      </w:pPr>
      <w:r>
        <w:rPr>
          <w:sz w:val="24"/>
          <w:szCs w:val="24"/>
        </w:rPr>
        <w:t>+</w:t>
      </w:r>
    </w:p>
    <w:p w:rsidR="00694ABB" w:rsidRDefault="00694ABB" w:rsidP="00182362">
      <w:pPr>
        <w:ind w:left="-426"/>
        <w:rPr>
          <w:sz w:val="24"/>
          <w:szCs w:val="24"/>
        </w:rPr>
      </w:pPr>
      <w:r>
        <w:rPr>
          <w:sz w:val="24"/>
          <w:szCs w:val="24"/>
        </w:rPr>
        <w:t>Выполнение  правил  пожарной  безопасности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694ABB" w:rsidTr="00694ABB">
        <w:tc>
          <w:tcPr>
            <w:tcW w:w="534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и  работа  пожарной  сигнализации</w:t>
            </w:r>
          </w:p>
        </w:tc>
        <w:tc>
          <w:tcPr>
            <w:tcW w:w="3191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694ABB" w:rsidTr="00694ABB">
        <w:tc>
          <w:tcPr>
            <w:tcW w:w="534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и  состояние: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водоснабжения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газоснабжения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электроснабжения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канализация</w:t>
            </w:r>
          </w:p>
        </w:tc>
        <w:tc>
          <w:tcPr>
            <w:tcW w:w="3191" w:type="dxa"/>
          </w:tcPr>
          <w:p w:rsidR="00694ABB" w:rsidRDefault="00694ABB" w:rsidP="00182362">
            <w:pPr>
              <w:rPr>
                <w:sz w:val="24"/>
                <w:szCs w:val="24"/>
              </w:rPr>
            </w:pPr>
          </w:p>
          <w:p w:rsidR="00694ABB" w:rsidRDefault="00C057F7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  <w:p w:rsidR="00694ABB" w:rsidRDefault="00C057F7" w:rsidP="00182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94ABB" w:rsidRDefault="00694ABB" w:rsidP="00182362">
            <w:pPr>
              <w:rPr>
                <w:sz w:val="24"/>
                <w:szCs w:val="24"/>
              </w:rPr>
            </w:pPr>
          </w:p>
        </w:tc>
      </w:tr>
    </w:tbl>
    <w:p w:rsidR="00694ABB" w:rsidRDefault="00694ABB" w:rsidP="00182362">
      <w:pPr>
        <w:ind w:left="-426"/>
        <w:rPr>
          <w:sz w:val="24"/>
          <w:szCs w:val="24"/>
        </w:rPr>
      </w:pPr>
    </w:p>
    <w:p w:rsidR="00694ABB" w:rsidRDefault="00694ABB" w:rsidP="00694ABB">
      <w:pPr>
        <w:rPr>
          <w:sz w:val="24"/>
          <w:szCs w:val="24"/>
        </w:rPr>
      </w:pPr>
      <w:r>
        <w:rPr>
          <w:sz w:val="24"/>
          <w:szCs w:val="24"/>
        </w:rPr>
        <w:t>Подвоз  детей,  проживающих  на  расстоянии  3  км  и более  от  общеобразовательного  учреждения ____нет ___________</w:t>
      </w:r>
    </w:p>
    <w:p w:rsidR="00694ABB" w:rsidRDefault="00694ABB" w:rsidP="00694A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Численность  обучающихся</w:t>
      </w:r>
      <w:proofErr w:type="gramEnd"/>
      <w:r>
        <w:rPr>
          <w:sz w:val="24"/>
          <w:szCs w:val="24"/>
        </w:rPr>
        <w:t xml:space="preserve">,  для  которых  организован </w:t>
      </w:r>
      <w:proofErr w:type="spellStart"/>
      <w:r>
        <w:rPr>
          <w:sz w:val="24"/>
          <w:szCs w:val="24"/>
        </w:rPr>
        <w:t>подвоз________нет</w:t>
      </w:r>
      <w:proofErr w:type="spellEnd"/>
      <w:r>
        <w:rPr>
          <w:sz w:val="24"/>
          <w:szCs w:val="24"/>
        </w:rPr>
        <w:t>__________</w:t>
      </w:r>
    </w:p>
    <w:p w:rsidR="00694ABB" w:rsidRDefault="00694ABB" w:rsidP="00694ABB">
      <w:pPr>
        <w:rPr>
          <w:sz w:val="24"/>
          <w:szCs w:val="24"/>
        </w:rPr>
      </w:pPr>
      <w:r>
        <w:rPr>
          <w:sz w:val="24"/>
          <w:szCs w:val="24"/>
        </w:rPr>
        <w:t>Сколько  обучающихся  нуждается  в  ин</w:t>
      </w:r>
      <w:r w:rsidR="00C265E9">
        <w:rPr>
          <w:sz w:val="24"/>
          <w:szCs w:val="24"/>
        </w:rPr>
        <w:t>тернете  и  подвозе  ____85</w:t>
      </w:r>
      <w:r>
        <w:rPr>
          <w:sz w:val="24"/>
          <w:szCs w:val="24"/>
        </w:rPr>
        <w:t>__________</w:t>
      </w: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CB505B" w:rsidP="00694A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+</w:t>
      </w: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</w:p>
    <w:p w:rsidR="00A80684" w:rsidRDefault="00A80684" w:rsidP="00694ABB">
      <w:pPr>
        <w:rPr>
          <w:sz w:val="24"/>
          <w:szCs w:val="24"/>
        </w:rPr>
      </w:pPr>
      <w:r>
        <w:rPr>
          <w:sz w:val="24"/>
          <w:szCs w:val="24"/>
        </w:rPr>
        <w:t>Укомплектованность  классов – комплектов,  контингент 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классов – комплектов  в  них  учащихся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 класс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3226" w:type="dxa"/>
          </w:tcPr>
          <w:p w:rsidR="00A80684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D2F7E">
              <w:rPr>
                <w:sz w:val="24"/>
                <w:szCs w:val="24"/>
              </w:rPr>
              <w:t>1</w:t>
            </w:r>
          </w:p>
          <w:p w:rsidR="00A80684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A80684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A80684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учащихся, занимающихся  во  2  смену, %  от  общей  численности</w:t>
            </w:r>
          </w:p>
        </w:tc>
        <w:tc>
          <w:tcPr>
            <w:tcW w:w="3226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кружков (технические, экологические, </w:t>
            </w:r>
            <w:proofErr w:type="spellStart"/>
            <w:r>
              <w:rPr>
                <w:sz w:val="24"/>
                <w:szCs w:val="24"/>
              </w:rPr>
              <w:t>туриско</w:t>
            </w:r>
            <w:proofErr w:type="spellEnd"/>
            <w:r>
              <w:rPr>
                <w:sz w:val="24"/>
                <w:szCs w:val="24"/>
              </w:rPr>
              <w:t>-краеведческие и т.д.)</w:t>
            </w:r>
          </w:p>
        </w:tc>
        <w:tc>
          <w:tcPr>
            <w:tcW w:w="3226" w:type="dxa"/>
          </w:tcPr>
          <w:p w:rsidR="00A80684" w:rsidRDefault="00C265E9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Преподается  ли  иностранный  язык</w:t>
            </w:r>
          </w:p>
        </w:tc>
        <w:tc>
          <w:tcPr>
            <w:tcW w:w="3226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 выпускников  9  и  11  классов</w:t>
            </w:r>
          </w:p>
        </w:tc>
        <w:tc>
          <w:tcPr>
            <w:tcW w:w="3226" w:type="dxa"/>
          </w:tcPr>
          <w:p w:rsidR="00A80684" w:rsidRDefault="00DD70C8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аттестатов  с  отличием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Медалей «За</w:t>
            </w:r>
            <w:r w:rsidR="004F1433">
              <w:rPr>
                <w:sz w:val="24"/>
                <w:szCs w:val="24"/>
              </w:rPr>
              <w:t xml:space="preserve">  особые  успехи  в  учении»</w:t>
            </w:r>
          </w:p>
          <w:p w:rsidR="00A80684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выданных  выпускникам  в  2020</w:t>
            </w:r>
            <w:r w:rsidR="00A80684">
              <w:rPr>
                <w:sz w:val="24"/>
                <w:szCs w:val="24"/>
              </w:rPr>
              <w:t xml:space="preserve"> г.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Призовые  места  на  районных  олимпиадах  республиканских </w:t>
            </w:r>
            <w:r w:rsidR="00C057F7">
              <w:rPr>
                <w:sz w:val="24"/>
                <w:szCs w:val="24"/>
              </w:rPr>
              <w:t xml:space="preserve"> предметных  олимпиадах  в  2020</w:t>
            </w:r>
            <w:r>
              <w:rPr>
                <w:sz w:val="24"/>
                <w:szCs w:val="24"/>
              </w:rPr>
              <w:t xml:space="preserve"> г.</w:t>
            </w:r>
          </w:p>
          <w:p w:rsidR="00A80684" w:rsidRDefault="00A80684" w:rsidP="00694ABB">
            <w:pPr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80684" w:rsidRDefault="001D2F7E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03D15" w:rsidRDefault="001D2F7E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E03D15" w:rsidRDefault="00E03D15" w:rsidP="00694ABB">
            <w:pPr>
              <w:rPr>
                <w:sz w:val="24"/>
                <w:szCs w:val="24"/>
              </w:rPr>
            </w:pPr>
          </w:p>
          <w:p w:rsidR="00E03D15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E03D15" w:rsidRDefault="00C057F7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образовательных  программ</w:t>
            </w:r>
          </w:p>
        </w:tc>
        <w:tc>
          <w:tcPr>
            <w:tcW w:w="3226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A80684" w:rsidTr="00A80684">
        <w:tc>
          <w:tcPr>
            <w:tcW w:w="6345" w:type="dxa"/>
          </w:tcPr>
          <w:p w:rsidR="00A80684" w:rsidRDefault="00A80684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каким  предметам  программы  отсутствуют</w:t>
            </w:r>
          </w:p>
        </w:tc>
        <w:tc>
          <w:tcPr>
            <w:tcW w:w="3226" w:type="dxa"/>
          </w:tcPr>
          <w:p w:rsidR="00A80684" w:rsidRDefault="00C265E9" w:rsidP="0069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</w:tbl>
    <w:p w:rsidR="00A80684" w:rsidRDefault="00A80684" w:rsidP="00694ABB">
      <w:pPr>
        <w:rPr>
          <w:sz w:val="24"/>
          <w:szCs w:val="24"/>
        </w:rPr>
      </w:pPr>
    </w:p>
    <w:p w:rsidR="00A80684" w:rsidRDefault="00A80684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1D2F7E" w:rsidRDefault="001D2F7E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E03D15" w:rsidRDefault="00E03D15" w:rsidP="00A80684">
      <w:pPr>
        <w:rPr>
          <w:sz w:val="24"/>
          <w:szCs w:val="24"/>
        </w:rPr>
      </w:pPr>
    </w:p>
    <w:p w:rsidR="00A80684" w:rsidRDefault="00A80684" w:rsidP="00A80684">
      <w:pPr>
        <w:rPr>
          <w:sz w:val="24"/>
          <w:szCs w:val="24"/>
        </w:rPr>
      </w:pPr>
      <w:r>
        <w:rPr>
          <w:sz w:val="24"/>
          <w:szCs w:val="24"/>
        </w:rPr>
        <w:t>Сведения  о  профильном  (углубленном)  изучении 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0684" w:rsidTr="00A80684">
        <w:tc>
          <w:tcPr>
            <w:tcW w:w="2392" w:type="dxa"/>
          </w:tcPr>
          <w:p w:rsidR="00A80684" w:rsidRDefault="00A80684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предмета</w:t>
            </w:r>
          </w:p>
        </w:tc>
        <w:tc>
          <w:tcPr>
            <w:tcW w:w="2393" w:type="dxa"/>
          </w:tcPr>
          <w:p w:rsidR="00A80684" w:rsidRDefault="00A80684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 учителя</w:t>
            </w:r>
          </w:p>
        </w:tc>
        <w:tc>
          <w:tcPr>
            <w:tcW w:w="2393" w:type="dxa"/>
          </w:tcPr>
          <w:p w:rsidR="00A80684" w:rsidRDefault="00A80684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80684" w:rsidRDefault="00A80684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</w:tr>
      <w:tr w:rsidR="00C057F7" w:rsidTr="00A80684">
        <w:tc>
          <w:tcPr>
            <w:tcW w:w="2392" w:type="dxa"/>
          </w:tcPr>
          <w:p w:rsidR="00C057F7" w:rsidRDefault="00C057F7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057F7" w:rsidRDefault="00C057F7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057F7" w:rsidRDefault="00C057F7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057F7" w:rsidRDefault="00C057F7" w:rsidP="00A80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057F7" w:rsidRDefault="00C057F7" w:rsidP="00A80684">
      <w:pPr>
        <w:rPr>
          <w:sz w:val="24"/>
          <w:szCs w:val="24"/>
        </w:rPr>
      </w:pPr>
    </w:p>
    <w:p w:rsidR="00A80684" w:rsidRDefault="00A80684" w:rsidP="00A80684">
      <w:pPr>
        <w:rPr>
          <w:sz w:val="24"/>
          <w:szCs w:val="24"/>
        </w:rPr>
      </w:pPr>
      <w:r>
        <w:rPr>
          <w:sz w:val="24"/>
          <w:szCs w:val="24"/>
        </w:rPr>
        <w:t>-Количество  учащихся, охваченных  обучением  на  дому -</w:t>
      </w:r>
      <w:r w:rsidR="00C057F7">
        <w:rPr>
          <w:sz w:val="24"/>
          <w:szCs w:val="24"/>
        </w:rPr>
        <w:t>1</w:t>
      </w:r>
    </w:p>
    <w:p w:rsidR="00A80684" w:rsidRDefault="00A80684" w:rsidP="00A80684">
      <w:pPr>
        <w:rPr>
          <w:sz w:val="24"/>
          <w:szCs w:val="24"/>
        </w:rPr>
      </w:pPr>
      <w:r>
        <w:rPr>
          <w:sz w:val="24"/>
          <w:szCs w:val="24"/>
        </w:rPr>
        <w:t>- число  учащихся,  охваченных  дистанционным  обучением – 0</w:t>
      </w:r>
    </w:p>
    <w:p w:rsidR="00A80684" w:rsidRDefault="00A80684" w:rsidP="00A80684">
      <w:pPr>
        <w:rPr>
          <w:sz w:val="24"/>
          <w:szCs w:val="24"/>
        </w:rPr>
      </w:pPr>
      <w:r>
        <w:rPr>
          <w:sz w:val="24"/>
          <w:szCs w:val="24"/>
        </w:rPr>
        <w:t>Нал</w:t>
      </w:r>
      <w:r w:rsidR="001D2F7E">
        <w:rPr>
          <w:sz w:val="24"/>
          <w:szCs w:val="24"/>
        </w:rPr>
        <w:t>ичие  плана  работы  ОУ  на 20</w:t>
      </w:r>
      <w:r w:rsidR="00C057F7">
        <w:rPr>
          <w:sz w:val="24"/>
          <w:szCs w:val="24"/>
        </w:rPr>
        <w:t>20</w:t>
      </w:r>
      <w:r w:rsidR="001D2F7E">
        <w:rPr>
          <w:sz w:val="24"/>
          <w:szCs w:val="24"/>
        </w:rPr>
        <w:t>-20</w:t>
      </w:r>
      <w:r w:rsidR="00C057F7">
        <w:rPr>
          <w:sz w:val="24"/>
          <w:szCs w:val="24"/>
        </w:rPr>
        <w:t>21</w:t>
      </w:r>
      <w:r>
        <w:rPr>
          <w:sz w:val="24"/>
          <w:szCs w:val="24"/>
        </w:rPr>
        <w:t xml:space="preserve"> уч. </w:t>
      </w:r>
      <w:r w:rsidR="001D2F7E">
        <w:rPr>
          <w:sz w:val="24"/>
          <w:szCs w:val="24"/>
        </w:rPr>
        <w:t>год  и  проекта  плана  на  20</w:t>
      </w:r>
      <w:r w:rsidR="00C057F7">
        <w:rPr>
          <w:sz w:val="24"/>
          <w:szCs w:val="24"/>
        </w:rPr>
        <w:t>21</w:t>
      </w:r>
      <w:r w:rsidR="001D2F7E">
        <w:rPr>
          <w:sz w:val="24"/>
          <w:szCs w:val="24"/>
        </w:rPr>
        <w:t>-202</w:t>
      </w:r>
      <w:r w:rsidR="00C057F7">
        <w:rPr>
          <w:sz w:val="24"/>
          <w:szCs w:val="24"/>
        </w:rPr>
        <w:t>2</w:t>
      </w:r>
      <w:r>
        <w:rPr>
          <w:sz w:val="24"/>
          <w:szCs w:val="24"/>
        </w:rPr>
        <w:t xml:space="preserve">  уч. год </w:t>
      </w:r>
      <w:r w:rsidR="00BE52C3">
        <w:rPr>
          <w:sz w:val="24"/>
          <w:szCs w:val="24"/>
        </w:rPr>
        <w:t>–</w:t>
      </w:r>
      <w:r>
        <w:rPr>
          <w:sz w:val="24"/>
          <w:szCs w:val="24"/>
        </w:rPr>
        <w:t xml:space="preserve"> да</w:t>
      </w:r>
      <w:r w:rsidR="00BE52C3">
        <w:rPr>
          <w:sz w:val="24"/>
          <w:szCs w:val="24"/>
        </w:rPr>
        <w:t>.</w:t>
      </w:r>
    </w:p>
    <w:p w:rsidR="00A80684" w:rsidRDefault="00A80684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Default="006B705F" w:rsidP="00A80684">
      <w:pPr>
        <w:rPr>
          <w:sz w:val="24"/>
          <w:szCs w:val="24"/>
        </w:rPr>
      </w:pPr>
    </w:p>
    <w:p w:rsidR="006B705F" w:rsidRPr="006B705F" w:rsidRDefault="006B705F" w:rsidP="006B705F">
      <w:pPr>
        <w:rPr>
          <w:sz w:val="24"/>
          <w:szCs w:val="24"/>
        </w:rPr>
      </w:pPr>
    </w:p>
    <w:sectPr w:rsidR="006B705F" w:rsidRPr="006B705F" w:rsidSect="00AA3E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995"/>
    <w:multiLevelType w:val="hybridMultilevel"/>
    <w:tmpl w:val="59E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517A"/>
    <w:multiLevelType w:val="hybridMultilevel"/>
    <w:tmpl w:val="146E3334"/>
    <w:lvl w:ilvl="0" w:tplc="51349410">
      <w:start w:val="1"/>
      <w:numFmt w:val="decimal"/>
      <w:lvlText w:val="%1."/>
      <w:lvlJc w:val="left"/>
      <w:pPr>
        <w:ind w:left="720" w:hanging="360"/>
      </w:pPr>
    </w:lvl>
    <w:lvl w:ilvl="1" w:tplc="51349410" w:tentative="1">
      <w:start w:val="1"/>
      <w:numFmt w:val="lowerLetter"/>
      <w:lvlText w:val="%2."/>
      <w:lvlJc w:val="left"/>
      <w:pPr>
        <w:ind w:left="1440" w:hanging="360"/>
      </w:pPr>
    </w:lvl>
    <w:lvl w:ilvl="2" w:tplc="51349410" w:tentative="1">
      <w:start w:val="1"/>
      <w:numFmt w:val="lowerRoman"/>
      <w:lvlText w:val="%3."/>
      <w:lvlJc w:val="right"/>
      <w:pPr>
        <w:ind w:left="2160" w:hanging="180"/>
      </w:pPr>
    </w:lvl>
    <w:lvl w:ilvl="3" w:tplc="51349410" w:tentative="1">
      <w:start w:val="1"/>
      <w:numFmt w:val="decimal"/>
      <w:lvlText w:val="%4."/>
      <w:lvlJc w:val="left"/>
      <w:pPr>
        <w:ind w:left="2880" w:hanging="360"/>
      </w:pPr>
    </w:lvl>
    <w:lvl w:ilvl="4" w:tplc="51349410" w:tentative="1">
      <w:start w:val="1"/>
      <w:numFmt w:val="lowerLetter"/>
      <w:lvlText w:val="%5."/>
      <w:lvlJc w:val="left"/>
      <w:pPr>
        <w:ind w:left="3600" w:hanging="360"/>
      </w:pPr>
    </w:lvl>
    <w:lvl w:ilvl="5" w:tplc="51349410" w:tentative="1">
      <w:start w:val="1"/>
      <w:numFmt w:val="lowerRoman"/>
      <w:lvlText w:val="%6."/>
      <w:lvlJc w:val="right"/>
      <w:pPr>
        <w:ind w:left="4320" w:hanging="180"/>
      </w:pPr>
    </w:lvl>
    <w:lvl w:ilvl="6" w:tplc="51349410" w:tentative="1">
      <w:start w:val="1"/>
      <w:numFmt w:val="decimal"/>
      <w:lvlText w:val="%7."/>
      <w:lvlJc w:val="left"/>
      <w:pPr>
        <w:ind w:left="5040" w:hanging="360"/>
      </w:pPr>
    </w:lvl>
    <w:lvl w:ilvl="7" w:tplc="51349410" w:tentative="1">
      <w:start w:val="1"/>
      <w:numFmt w:val="lowerLetter"/>
      <w:lvlText w:val="%8."/>
      <w:lvlJc w:val="left"/>
      <w:pPr>
        <w:ind w:left="5760" w:hanging="360"/>
      </w:pPr>
    </w:lvl>
    <w:lvl w:ilvl="8" w:tplc="51349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BC0"/>
    <w:multiLevelType w:val="hybridMultilevel"/>
    <w:tmpl w:val="761C7CCA"/>
    <w:lvl w:ilvl="0" w:tplc="38892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B3"/>
    <w:rsid w:val="00055BBF"/>
    <w:rsid w:val="00085084"/>
    <w:rsid w:val="00090F23"/>
    <w:rsid w:val="00096826"/>
    <w:rsid w:val="000F3561"/>
    <w:rsid w:val="00182362"/>
    <w:rsid w:val="0018778D"/>
    <w:rsid w:val="001B48C0"/>
    <w:rsid w:val="001D2F7E"/>
    <w:rsid w:val="00240DF6"/>
    <w:rsid w:val="00257B1C"/>
    <w:rsid w:val="002869E9"/>
    <w:rsid w:val="00291055"/>
    <w:rsid w:val="002C274B"/>
    <w:rsid w:val="002F4077"/>
    <w:rsid w:val="003111FE"/>
    <w:rsid w:val="003638C3"/>
    <w:rsid w:val="00401F28"/>
    <w:rsid w:val="00406636"/>
    <w:rsid w:val="00413A15"/>
    <w:rsid w:val="00433091"/>
    <w:rsid w:val="00476C5C"/>
    <w:rsid w:val="004F1433"/>
    <w:rsid w:val="00525B15"/>
    <w:rsid w:val="005267B1"/>
    <w:rsid w:val="00534642"/>
    <w:rsid w:val="005351FF"/>
    <w:rsid w:val="006018A7"/>
    <w:rsid w:val="006464B5"/>
    <w:rsid w:val="00694ABB"/>
    <w:rsid w:val="006B705F"/>
    <w:rsid w:val="007568C6"/>
    <w:rsid w:val="007E264C"/>
    <w:rsid w:val="007E5A74"/>
    <w:rsid w:val="00814DD5"/>
    <w:rsid w:val="0084101B"/>
    <w:rsid w:val="00856E93"/>
    <w:rsid w:val="00883F3B"/>
    <w:rsid w:val="00895053"/>
    <w:rsid w:val="008A03AA"/>
    <w:rsid w:val="008F2DED"/>
    <w:rsid w:val="00907AFC"/>
    <w:rsid w:val="00957953"/>
    <w:rsid w:val="0099169D"/>
    <w:rsid w:val="009B1BF5"/>
    <w:rsid w:val="009B52BD"/>
    <w:rsid w:val="00A80684"/>
    <w:rsid w:val="00A81598"/>
    <w:rsid w:val="00AA3E57"/>
    <w:rsid w:val="00B73CDE"/>
    <w:rsid w:val="00BE52C3"/>
    <w:rsid w:val="00BE5428"/>
    <w:rsid w:val="00C0445A"/>
    <w:rsid w:val="00C057F7"/>
    <w:rsid w:val="00C265E9"/>
    <w:rsid w:val="00C51CB3"/>
    <w:rsid w:val="00C86A11"/>
    <w:rsid w:val="00C87873"/>
    <w:rsid w:val="00CB505B"/>
    <w:rsid w:val="00CB6BFA"/>
    <w:rsid w:val="00D272E5"/>
    <w:rsid w:val="00DD70C8"/>
    <w:rsid w:val="00E03D15"/>
    <w:rsid w:val="00E26BB3"/>
    <w:rsid w:val="00E506C2"/>
    <w:rsid w:val="00E72805"/>
    <w:rsid w:val="00F12B40"/>
    <w:rsid w:val="00FD6333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5F16"/>
  <w15:docId w15:val="{37299324-1DB2-419B-845A-A808D8BF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6E93"/>
    <w:pPr>
      <w:ind w:left="720"/>
      <w:contextualSpacing/>
    </w:pPr>
  </w:style>
  <w:style w:type="paragraph" w:styleId="a5">
    <w:name w:val="No Spacing"/>
    <w:uiPriority w:val="1"/>
    <w:qFormat/>
    <w:rsid w:val="0018778D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Body Text"/>
    <w:basedOn w:val="a"/>
    <w:link w:val="a7"/>
    <w:uiPriority w:val="1"/>
    <w:semiHidden/>
    <w:unhideWhenUsed/>
    <w:qFormat/>
    <w:rsid w:val="00895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895053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B243-FFB3-4360-93DD-791FA55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маригет</dc:creator>
  <cp:lastModifiedBy>Ruslan</cp:lastModifiedBy>
  <cp:revision>3</cp:revision>
  <cp:lastPrinted>2019-03-29T09:56:00Z</cp:lastPrinted>
  <dcterms:created xsi:type="dcterms:W3CDTF">2021-06-02T11:20:00Z</dcterms:created>
  <dcterms:modified xsi:type="dcterms:W3CDTF">2021-10-23T07:42:00Z</dcterms:modified>
</cp:coreProperties>
</file>