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58" w:rsidRDefault="007222F0">
      <w:pPr>
        <w:pStyle w:val="a3"/>
        <w:spacing w:before="26"/>
        <w:ind w:left="1461" w:right="1463"/>
        <w:jc w:val="center"/>
        <w:rPr>
          <w:rFonts w:ascii="Calibri" w:hAnsi="Calibri"/>
        </w:rPr>
      </w:pPr>
      <w:r>
        <w:rPr>
          <w:rFonts w:ascii="Calibri" w:hAnsi="Calibri"/>
        </w:rPr>
        <w:t>МБОУ</w:t>
      </w:r>
      <w:r>
        <w:rPr>
          <w:rFonts w:ascii="Calibri" w:hAnsi="Calibri"/>
          <w:spacing w:val="-3"/>
        </w:rPr>
        <w:t xml:space="preserve"> </w:t>
      </w:r>
      <w:r w:rsidR="00066FAB">
        <w:rPr>
          <w:rFonts w:ascii="Calibri" w:hAnsi="Calibri"/>
        </w:rPr>
        <w:t>«</w:t>
      </w:r>
      <w:proofErr w:type="spellStart"/>
      <w:r w:rsidR="00066FAB">
        <w:rPr>
          <w:rFonts w:ascii="Calibri" w:hAnsi="Calibri"/>
        </w:rPr>
        <w:t>Кункинская</w:t>
      </w:r>
      <w:proofErr w:type="spellEnd"/>
      <w:r w:rsidR="00066FAB">
        <w:rPr>
          <w:rFonts w:ascii="Calibri" w:hAnsi="Calibri"/>
        </w:rPr>
        <w:t xml:space="preserve"> СОШ им. Г.М Курбанова</w:t>
      </w:r>
      <w:r>
        <w:rPr>
          <w:rFonts w:ascii="Calibri" w:hAnsi="Calibri"/>
        </w:rPr>
        <w:t>»</w:t>
      </w:r>
    </w:p>
    <w:p w:rsidR="006D7858" w:rsidRDefault="006D7858">
      <w:pPr>
        <w:pStyle w:val="a3"/>
        <w:rPr>
          <w:rFonts w:ascii="Calibri"/>
          <w:sz w:val="26"/>
        </w:rPr>
      </w:pPr>
    </w:p>
    <w:p w:rsidR="006D7858" w:rsidRDefault="006D7858">
      <w:pPr>
        <w:pStyle w:val="a3"/>
        <w:rPr>
          <w:rFonts w:ascii="Calibri"/>
          <w:sz w:val="26"/>
        </w:rPr>
      </w:pPr>
    </w:p>
    <w:p w:rsidR="006D7858" w:rsidRDefault="006D7858">
      <w:pPr>
        <w:pStyle w:val="a3"/>
        <w:rPr>
          <w:rFonts w:ascii="Calibri"/>
          <w:sz w:val="26"/>
        </w:rPr>
      </w:pPr>
    </w:p>
    <w:p w:rsidR="006D7858" w:rsidRDefault="006D7858">
      <w:pPr>
        <w:pStyle w:val="a3"/>
        <w:rPr>
          <w:rFonts w:ascii="Calibri"/>
          <w:sz w:val="26"/>
        </w:rPr>
      </w:pPr>
    </w:p>
    <w:p w:rsidR="006D7858" w:rsidRDefault="006D7858">
      <w:pPr>
        <w:pStyle w:val="a3"/>
        <w:rPr>
          <w:rFonts w:ascii="Calibri"/>
          <w:sz w:val="26"/>
        </w:rPr>
      </w:pPr>
    </w:p>
    <w:p w:rsidR="006D7858" w:rsidRDefault="006D7858">
      <w:pPr>
        <w:pStyle w:val="a3"/>
        <w:rPr>
          <w:rFonts w:ascii="Calibri"/>
          <w:sz w:val="26"/>
        </w:rPr>
      </w:pPr>
    </w:p>
    <w:p w:rsidR="006D7858" w:rsidRDefault="006D7858">
      <w:pPr>
        <w:pStyle w:val="a3"/>
        <w:rPr>
          <w:rFonts w:ascii="Calibri"/>
          <w:sz w:val="26"/>
        </w:rPr>
      </w:pPr>
    </w:p>
    <w:p w:rsidR="006D7858" w:rsidRDefault="006D7858">
      <w:pPr>
        <w:pStyle w:val="a3"/>
        <w:rPr>
          <w:rFonts w:ascii="Calibri"/>
          <w:sz w:val="23"/>
        </w:rPr>
      </w:pPr>
    </w:p>
    <w:p w:rsidR="006D7858" w:rsidRPr="00066FAB" w:rsidRDefault="007222F0" w:rsidP="00066FAB">
      <w:pPr>
        <w:pStyle w:val="a4"/>
        <w:rPr>
          <w:i/>
          <w:sz w:val="96"/>
        </w:rPr>
      </w:pPr>
      <w:r w:rsidRPr="00066FAB">
        <w:rPr>
          <w:i/>
          <w:sz w:val="96"/>
        </w:rPr>
        <w:t>Годовой</w:t>
      </w:r>
      <w:r w:rsidRPr="00066FAB">
        <w:rPr>
          <w:i/>
          <w:spacing w:val="-6"/>
          <w:sz w:val="96"/>
        </w:rPr>
        <w:t xml:space="preserve"> </w:t>
      </w:r>
      <w:r w:rsidRPr="00066FAB">
        <w:rPr>
          <w:i/>
          <w:sz w:val="96"/>
        </w:rPr>
        <w:t>план</w:t>
      </w:r>
    </w:p>
    <w:p w:rsidR="006D7858" w:rsidRDefault="006D7858" w:rsidP="00066FAB">
      <w:pPr>
        <w:pStyle w:val="a3"/>
        <w:jc w:val="center"/>
        <w:rPr>
          <w:b/>
          <w:sz w:val="40"/>
        </w:rPr>
      </w:pPr>
    </w:p>
    <w:p w:rsidR="006D7858" w:rsidRDefault="006D7858" w:rsidP="00066FAB">
      <w:pPr>
        <w:pStyle w:val="a3"/>
        <w:jc w:val="center"/>
        <w:rPr>
          <w:b/>
          <w:sz w:val="40"/>
        </w:rPr>
      </w:pPr>
    </w:p>
    <w:p w:rsidR="006D7858" w:rsidRDefault="006D7858" w:rsidP="00066FAB">
      <w:pPr>
        <w:pStyle w:val="a3"/>
        <w:jc w:val="center"/>
        <w:rPr>
          <w:b/>
          <w:sz w:val="40"/>
        </w:rPr>
      </w:pPr>
    </w:p>
    <w:p w:rsidR="006D7858" w:rsidRDefault="006D7858" w:rsidP="00066FAB">
      <w:pPr>
        <w:pStyle w:val="a3"/>
        <w:spacing w:before="8"/>
        <w:jc w:val="center"/>
        <w:rPr>
          <w:b/>
          <w:sz w:val="36"/>
        </w:rPr>
      </w:pPr>
    </w:p>
    <w:p w:rsidR="006D7858" w:rsidRPr="00066FAB" w:rsidRDefault="007222F0" w:rsidP="00066FAB">
      <w:pPr>
        <w:spacing w:before="1" w:line="446" w:lineRule="auto"/>
        <w:ind w:left="2410" w:right="2972" w:firstLine="922"/>
        <w:jc w:val="center"/>
        <w:rPr>
          <w:b/>
          <w:sz w:val="32"/>
        </w:rPr>
      </w:pPr>
      <w:r w:rsidRPr="00066FAB">
        <w:rPr>
          <w:b/>
          <w:sz w:val="32"/>
        </w:rPr>
        <w:t>работы библиотекаря</w:t>
      </w:r>
    </w:p>
    <w:p w:rsidR="00066FAB" w:rsidRPr="00066FAB" w:rsidRDefault="00066FAB" w:rsidP="00066FAB">
      <w:pPr>
        <w:spacing w:before="1" w:line="446" w:lineRule="auto"/>
        <w:ind w:right="2972"/>
        <w:jc w:val="center"/>
        <w:rPr>
          <w:b/>
          <w:sz w:val="32"/>
        </w:rPr>
      </w:pPr>
      <w:r>
        <w:rPr>
          <w:b/>
          <w:sz w:val="32"/>
          <w:lang w:val="en-US"/>
        </w:rPr>
        <w:t xml:space="preserve">                                         </w:t>
      </w:r>
      <w:proofErr w:type="spellStart"/>
      <w:r w:rsidRPr="00066FAB">
        <w:rPr>
          <w:b/>
          <w:sz w:val="32"/>
        </w:rPr>
        <w:t>Раджабовой</w:t>
      </w:r>
      <w:proofErr w:type="spellEnd"/>
      <w:r w:rsidRPr="00066FAB">
        <w:rPr>
          <w:b/>
          <w:sz w:val="32"/>
        </w:rPr>
        <w:t xml:space="preserve"> </w:t>
      </w:r>
      <w:proofErr w:type="spellStart"/>
      <w:r w:rsidRPr="00066FAB">
        <w:rPr>
          <w:b/>
          <w:sz w:val="32"/>
        </w:rPr>
        <w:t>Айшат</w:t>
      </w:r>
      <w:proofErr w:type="spellEnd"/>
      <w:r w:rsidRPr="00066FAB">
        <w:rPr>
          <w:b/>
          <w:sz w:val="32"/>
        </w:rPr>
        <w:t xml:space="preserve"> </w:t>
      </w:r>
      <w:proofErr w:type="spellStart"/>
      <w:r w:rsidRPr="00066FAB">
        <w:rPr>
          <w:b/>
          <w:sz w:val="32"/>
        </w:rPr>
        <w:t>Аппасовны</w:t>
      </w:r>
      <w:proofErr w:type="spellEnd"/>
    </w:p>
    <w:p w:rsidR="006D7858" w:rsidRPr="00066FAB" w:rsidRDefault="007222F0" w:rsidP="00C72D7A">
      <w:pPr>
        <w:spacing w:before="3"/>
        <w:ind w:left="3616"/>
        <w:rPr>
          <w:b/>
          <w:sz w:val="32"/>
        </w:rPr>
      </w:pPr>
      <w:r w:rsidRPr="00066FAB">
        <w:rPr>
          <w:b/>
          <w:sz w:val="32"/>
        </w:rPr>
        <w:t>на</w:t>
      </w:r>
      <w:r w:rsidRPr="00066FAB">
        <w:rPr>
          <w:b/>
          <w:spacing w:val="-2"/>
          <w:sz w:val="32"/>
        </w:rPr>
        <w:t xml:space="preserve"> </w:t>
      </w:r>
      <w:r w:rsidR="00066FAB" w:rsidRPr="00066FAB">
        <w:rPr>
          <w:b/>
          <w:sz w:val="32"/>
        </w:rPr>
        <w:t>2021-2022</w:t>
      </w:r>
      <w:r w:rsidRPr="00066FAB">
        <w:rPr>
          <w:b/>
          <w:spacing w:val="-3"/>
          <w:sz w:val="32"/>
        </w:rPr>
        <w:t xml:space="preserve"> </w:t>
      </w:r>
      <w:r w:rsidRPr="00066FAB">
        <w:rPr>
          <w:b/>
          <w:sz w:val="32"/>
        </w:rPr>
        <w:t>учебный</w:t>
      </w:r>
      <w:r w:rsidRPr="00066FAB">
        <w:rPr>
          <w:b/>
          <w:spacing w:val="-3"/>
          <w:sz w:val="32"/>
        </w:rPr>
        <w:t xml:space="preserve"> </w:t>
      </w:r>
      <w:r w:rsidRPr="00066FAB">
        <w:rPr>
          <w:b/>
          <w:sz w:val="32"/>
        </w:rPr>
        <w:t>год</w:t>
      </w:r>
    </w:p>
    <w:p w:rsidR="006D7858" w:rsidRDefault="006D7858">
      <w:pPr>
        <w:rPr>
          <w:rFonts w:ascii="Calibri" w:hAnsi="Calibri"/>
          <w:sz w:val="32"/>
        </w:rPr>
        <w:sectPr w:rsidR="006D7858">
          <w:type w:val="continuous"/>
          <w:pgSz w:w="11910" w:h="16840"/>
          <w:pgMar w:top="800" w:right="520" w:bottom="280" w:left="520" w:header="720" w:footer="720" w:gutter="0"/>
          <w:cols w:space="720"/>
        </w:sectPr>
      </w:pPr>
    </w:p>
    <w:p w:rsidR="006D7858" w:rsidRDefault="007222F0">
      <w:pPr>
        <w:pStyle w:val="1"/>
        <w:spacing w:before="93"/>
        <w:ind w:left="1464" w:right="1463"/>
        <w:jc w:val="center"/>
      </w:pPr>
      <w:r>
        <w:lastRenderedPageBreak/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заведующей</w:t>
      </w:r>
      <w:r>
        <w:rPr>
          <w:spacing w:val="-3"/>
        </w:rPr>
        <w:t xml:space="preserve"> </w:t>
      </w:r>
      <w:r>
        <w:t>библиотеки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 w:rsidR="00066FAB">
        <w:t>2021-2022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6D7858" w:rsidRDefault="006D7858">
      <w:pPr>
        <w:pStyle w:val="a3"/>
        <w:spacing w:before="3"/>
        <w:rPr>
          <w:b/>
          <w:sz w:val="26"/>
        </w:rPr>
      </w:pPr>
    </w:p>
    <w:p w:rsidR="006D7858" w:rsidRDefault="007222F0">
      <w:pPr>
        <w:pStyle w:val="a3"/>
        <w:ind w:left="240" w:right="365"/>
      </w:pPr>
      <w:r>
        <w:t>работы библиот</w:t>
      </w:r>
      <w:r w:rsidR="00C72D7A">
        <w:t xml:space="preserve">еки </w:t>
      </w:r>
      <w:r w:rsidR="00066FAB" w:rsidRPr="00066FAB">
        <w:t>МБОУ «</w:t>
      </w:r>
      <w:proofErr w:type="spellStart"/>
      <w:r w:rsidR="00066FAB" w:rsidRPr="00066FAB">
        <w:t>Кункинская</w:t>
      </w:r>
      <w:proofErr w:type="spellEnd"/>
      <w:r w:rsidR="00066FAB" w:rsidRPr="00066FAB">
        <w:t xml:space="preserve"> СОШ им. Г.М Курбанова»</w:t>
      </w:r>
      <w:r w:rsidR="00C72D7A">
        <w:t xml:space="preserve"> </w:t>
      </w:r>
      <w:r w:rsidR="00C72D7A">
        <w:rPr>
          <w:rFonts w:ascii="Calibri" w:hAnsi="Calibri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066FAB">
        <w:t>2021-2022</w:t>
      </w:r>
      <w:bookmarkStart w:id="0" w:name="_GoBack"/>
      <w:bookmarkEnd w:id="0"/>
      <w:r>
        <w:t>учебный</w:t>
      </w:r>
      <w:r>
        <w:rPr>
          <w:spacing w:val="-1"/>
        </w:rPr>
        <w:t xml:space="preserve"> </w:t>
      </w:r>
      <w:r>
        <w:t>год.</w:t>
      </w:r>
    </w:p>
    <w:p w:rsidR="006D7858" w:rsidRDefault="007222F0">
      <w:pPr>
        <w:pStyle w:val="a3"/>
        <w:spacing w:before="1" w:line="310" w:lineRule="exact"/>
        <w:ind w:left="240"/>
      </w:pPr>
      <w:r>
        <w:t>Цели</w:t>
      </w:r>
      <w:r>
        <w:rPr>
          <w:spacing w:val="-2"/>
        </w:rPr>
        <w:t xml:space="preserve"> </w:t>
      </w:r>
      <w:r>
        <w:t>работы:</w:t>
      </w:r>
    </w:p>
    <w:p w:rsidR="006D7858" w:rsidRDefault="007222F0">
      <w:pPr>
        <w:pStyle w:val="a3"/>
        <w:ind w:left="240" w:right="561"/>
      </w:pPr>
      <w:r>
        <w:t>1.Привлечение в библиотеку большего числа читателей, воспитание любви к чтению и</w:t>
      </w:r>
      <w:r>
        <w:rPr>
          <w:spacing w:val="-66"/>
        </w:rPr>
        <w:t xml:space="preserve"> </w:t>
      </w:r>
      <w:r>
        <w:t>руководство</w:t>
      </w:r>
      <w:r>
        <w:rPr>
          <w:spacing w:val="-1"/>
        </w:rPr>
        <w:t xml:space="preserve"> </w:t>
      </w:r>
      <w:r>
        <w:t>им.</w:t>
      </w:r>
    </w:p>
    <w:p w:rsidR="006D7858" w:rsidRDefault="006D7858">
      <w:pPr>
        <w:pStyle w:val="a3"/>
        <w:spacing w:before="10"/>
        <w:rPr>
          <w:sz w:val="26"/>
        </w:rPr>
      </w:pPr>
    </w:p>
    <w:p w:rsidR="006D7858" w:rsidRDefault="007222F0">
      <w:pPr>
        <w:pStyle w:val="a3"/>
        <w:spacing w:before="1"/>
        <w:ind w:left="240"/>
      </w:pPr>
      <w:r>
        <w:t>Основные</w:t>
      </w:r>
      <w:r>
        <w:rPr>
          <w:spacing w:val="-4"/>
        </w:rPr>
        <w:t xml:space="preserve"> </w:t>
      </w:r>
      <w:r>
        <w:t>задачи:</w:t>
      </w:r>
    </w:p>
    <w:p w:rsidR="006D7858" w:rsidRDefault="007222F0">
      <w:pPr>
        <w:pStyle w:val="a3"/>
        <w:spacing w:before="1"/>
        <w:ind w:left="240" w:right="351"/>
      </w:pPr>
      <w:r>
        <w:t>-содействовать учебно-воспитательному процессу школы и самообразованию учащихся,</w:t>
      </w:r>
      <w:r>
        <w:rPr>
          <w:spacing w:val="-65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библиотечного</w:t>
      </w:r>
      <w:r>
        <w:rPr>
          <w:spacing w:val="-3"/>
        </w:rPr>
        <w:t xml:space="preserve"> </w:t>
      </w:r>
      <w:r>
        <w:t>информационно-библиографического</w:t>
      </w:r>
      <w:r>
        <w:rPr>
          <w:spacing w:val="-6"/>
        </w:rPr>
        <w:t xml:space="preserve"> </w:t>
      </w:r>
      <w:r>
        <w:t>обслуживания;</w:t>
      </w:r>
    </w:p>
    <w:p w:rsidR="006D7858" w:rsidRDefault="007222F0">
      <w:pPr>
        <w:pStyle w:val="a3"/>
        <w:spacing w:before="1" w:line="310" w:lineRule="exact"/>
        <w:ind w:left="240"/>
      </w:pPr>
      <w:r>
        <w:t>-формировать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чтения;</w:t>
      </w:r>
    </w:p>
    <w:p w:rsidR="006D7858" w:rsidRDefault="007222F0">
      <w:pPr>
        <w:pStyle w:val="a3"/>
        <w:ind w:left="240" w:right="271"/>
      </w:pPr>
      <w:r>
        <w:t>-совершенствовать традиционные и нетрадиционные формы индивидуальной и массовой</w:t>
      </w:r>
      <w:r>
        <w:rPr>
          <w:spacing w:val="-6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библиотеки,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– ресурсы;</w:t>
      </w:r>
    </w:p>
    <w:p w:rsidR="006D7858" w:rsidRDefault="007222F0">
      <w:pPr>
        <w:pStyle w:val="a3"/>
        <w:spacing w:before="1"/>
        <w:ind w:left="240" w:right="492"/>
      </w:pPr>
      <w:r>
        <w:t>-формировать у читателей навыки независимого библиотечного пользования: обучение</w:t>
      </w:r>
      <w:r>
        <w:rPr>
          <w:spacing w:val="-65"/>
        </w:rPr>
        <w:t xml:space="preserve"> </w:t>
      </w:r>
      <w:r>
        <w:t>пользованию книгой и другими носителями информации, поиску, отбору и умению</w:t>
      </w:r>
      <w:r>
        <w:rPr>
          <w:spacing w:val="1"/>
        </w:rPr>
        <w:t xml:space="preserve"> </w:t>
      </w:r>
      <w:r>
        <w:t>оценивать информацию;</w:t>
      </w:r>
    </w:p>
    <w:p w:rsidR="006D7858" w:rsidRDefault="007222F0">
      <w:pPr>
        <w:pStyle w:val="a3"/>
        <w:spacing w:line="310" w:lineRule="exact"/>
        <w:ind w:left="240"/>
      </w:pPr>
      <w:r>
        <w:t>-приобщить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культуры;</w:t>
      </w:r>
    </w:p>
    <w:p w:rsidR="006D7858" w:rsidRDefault="007222F0">
      <w:pPr>
        <w:pStyle w:val="a3"/>
        <w:spacing w:line="480" w:lineRule="auto"/>
        <w:ind w:left="240" w:right="2107"/>
      </w:pPr>
      <w:r>
        <w:t>-поддерживать в рабочем состоянии книжного фонда и фонда учебников.</w:t>
      </w:r>
      <w:r>
        <w:rPr>
          <w:spacing w:val="-66"/>
        </w:rPr>
        <w:t xml:space="preserve"> </w:t>
      </w:r>
      <w:r>
        <w:rPr>
          <w:u w:val="single"/>
        </w:rPr>
        <w:t>Основные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направления работы</w:t>
      </w:r>
    </w:p>
    <w:p w:rsidR="006D7858" w:rsidRDefault="007222F0">
      <w:pPr>
        <w:pStyle w:val="1"/>
      </w:pPr>
      <w:r>
        <w:t>I.</w:t>
      </w:r>
      <w:r>
        <w:rPr>
          <w:spacing w:val="-3"/>
        </w:rPr>
        <w:t xml:space="preserve"> </w:t>
      </w:r>
      <w:r>
        <w:t>Работа с</w:t>
      </w:r>
      <w:r>
        <w:rPr>
          <w:spacing w:val="-2"/>
        </w:rPr>
        <w:t xml:space="preserve"> </w:t>
      </w:r>
      <w:r>
        <w:t>читателями</w:t>
      </w: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3766"/>
        <w:gridCol w:w="4003"/>
      </w:tblGrid>
      <w:tr w:rsidR="006D7858">
        <w:trPr>
          <w:trHeight w:val="931"/>
        </w:trPr>
        <w:tc>
          <w:tcPr>
            <w:tcW w:w="2328" w:type="dxa"/>
          </w:tcPr>
          <w:p w:rsidR="006D7858" w:rsidRDefault="007222F0">
            <w:pPr>
              <w:pStyle w:val="TableParagraph"/>
              <w:spacing w:line="303" w:lineRule="exact"/>
              <w:ind w:left="6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2.</w:t>
            </w:r>
          </w:p>
        </w:tc>
        <w:tc>
          <w:tcPr>
            <w:tcW w:w="3766" w:type="dxa"/>
          </w:tcPr>
          <w:p w:rsidR="006D7858" w:rsidRDefault="007222F0">
            <w:pPr>
              <w:pStyle w:val="TableParagraph"/>
              <w:spacing w:line="303" w:lineRule="exac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Обслуживание</w:t>
            </w:r>
            <w:r>
              <w:rPr>
                <w:rFonts w:ascii="Times New Roman" w:hAnsi="Times New Roman"/>
                <w:spacing w:val="-4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читателей</w:t>
            </w:r>
            <w:r>
              <w:rPr>
                <w:rFonts w:ascii="Times New Roman" w:hAnsi="Times New Roman"/>
                <w:spacing w:val="-4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в</w:t>
            </w:r>
          </w:p>
          <w:p w:rsidR="006D7858" w:rsidRDefault="007222F0">
            <w:pPr>
              <w:pStyle w:val="TableParagraph"/>
              <w:spacing w:line="310" w:lineRule="exact"/>
              <w:ind w:right="698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читальном</w:t>
            </w:r>
            <w:r>
              <w:rPr>
                <w:rFonts w:ascii="Times New Roman" w:hAnsi="Times New Roman"/>
                <w:spacing w:val="-2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зале:</w:t>
            </w:r>
            <w:r>
              <w:rPr>
                <w:rFonts w:ascii="Times New Roman" w:hAnsi="Times New Roman"/>
                <w:spacing w:val="-7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учителей,</w:t>
            </w:r>
            <w:r>
              <w:rPr>
                <w:rFonts w:ascii="Times New Roman" w:hAnsi="Times New Roman"/>
                <w:spacing w:val="-65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учащихся.</w:t>
            </w:r>
          </w:p>
        </w:tc>
        <w:tc>
          <w:tcPr>
            <w:tcW w:w="4003" w:type="dxa"/>
          </w:tcPr>
          <w:p w:rsidR="006D7858" w:rsidRDefault="007222F0">
            <w:pPr>
              <w:pStyle w:val="TableParagraph"/>
              <w:spacing w:line="303" w:lineRule="exact"/>
              <w:ind w:left="5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Постоянно</w:t>
            </w:r>
          </w:p>
        </w:tc>
      </w:tr>
      <w:tr w:rsidR="006D7858">
        <w:trPr>
          <w:trHeight w:val="311"/>
        </w:trPr>
        <w:tc>
          <w:tcPr>
            <w:tcW w:w="2328" w:type="dxa"/>
          </w:tcPr>
          <w:p w:rsidR="006D7858" w:rsidRDefault="007222F0">
            <w:pPr>
              <w:pStyle w:val="TableParagraph"/>
              <w:spacing w:line="291" w:lineRule="exact"/>
              <w:ind w:left="6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3.</w:t>
            </w:r>
          </w:p>
        </w:tc>
        <w:tc>
          <w:tcPr>
            <w:tcW w:w="3766" w:type="dxa"/>
          </w:tcPr>
          <w:p w:rsidR="006D7858" w:rsidRDefault="007222F0">
            <w:pPr>
              <w:pStyle w:val="TableParagraph"/>
              <w:spacing w:line="291" w:lineRule="exac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Привлечение</w:t>
            </w:r>
            <w:r>
              <w:rPr>
                <w:rFonts w:ascii="Times New Roman" w:hAnsi="Times New Roman"/>
                <w:spacing w:val="-4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читателей</w:t>
            </w:r>
          </w:p>
        </w:tc>
        <w:tc>
          <w:tcPr>
            <w:tcW w:w="4003" w:type="dxa"/>
          </w:tcPr>
          <w:p w:rsidR="006D7858" w:rsidRDefault="007222F0">
            <w:pPr>
              <w:pStyle w:val="TableParagraph"/>
              <w:spacing w:line="291" w:lineRule="exact"/>
              <w:ind w:left="5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Постоянно</w:t>
            </w:r>
          </w:p>
        </w:tc>
      </w:tr>
      <w:tr w:rsidR="006D7858">
        <w:trPr>
          <w:trHeight w:val="311"/>
        </w:trPr>
        <w:tc>
          <w:tcPr>
            <w:tcW w:w="2328" w:type="dxa"/>
          </w:tcPr>
          <w:p w:rsidR="006D7858" w:rsidRDefault="007222F0">
            <w:pPr>
              <w:pStyle w:val="TableParagraph"/>
              <w:spacing w:line="291" w:lineRule="exact"/>
              <w:ind w:left="6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4.</w:t>
            </w:r>
          </w:p>
        </w:tc>
        <w:tc>
          <w:tcPr>
            <w:tcW w:w="3766" w:type="dxa"/>
          </w:tcPr>
          <w:p w:rsidR="006D7858" w:rsidRDefault="007222F0">
            <w:pPr>
              <w:pStyle w:val="TableParagraph"/>
              <w:spacing w:line="291" w:lineRule="exac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Перерегистрация</w:t>
            </w:r>
            <w:r>
              <w:rPr>
                <w:rFonts w:ascii="Times New Roman" w:hAnsi="Times New Roman"/>
                <w:spacing w:val="-4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читателей</w:t>
            </w:r>
          </w:p>
        </w:tc>
        <w:tc>
          <w:tcPr>
            <w:tcW w:w="4003" w:type="dxa"/>
          </w:tcPr>
          <w:p w:rsidR="006D7858" w:rsidRDefault="007222F0">
            <w:pPr>
              <w:pStyle w:val="TableParagraph"/>
              <w:spacing w:line="291" w:lineRule="exact"/>
              <w:ind w:left="5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Раз</w:t>
            </w:r>
            <w:r>
              <w:rPr>
                <w:rFonts w:ascii="Times New Roman" w:hAnsi="Times New Roman"/>
                <w:spacing w:val="-1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в</w:t>
            </w:r>
            <w:r>
              <w:rPr>
                <w:rFonts w:ascii="Times New Roman" w:hAnsi="Times New Roman"/>
                <w:spacing w:val="-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уч.</w:t>
            </w:r>
            <w:r>
              <w:rPr>
                <w:rFonts w:ascii="Times New Roman" w:hAnsi="Times New Roman"/>
                <w:spacing w:val="-2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году</w:t>
            </w:r>
          </w:p>
        </w:tc>
      </w:tr>
      <w:tr w:rsidR="006D7858">
        <w:trPr>
          <w:trHeight w:val="2171"/>
        </w:trPr>
        <w:tc>
          <w:tcPr>
            <w:tcW w:w="2328" w:type="dxa"/>
          </w:tcPr>
          <w:p w:rsidR="006D7858" w:rsidRDefault="007222F0">
            <w:pPr>
              <w:pStyle w:val="TableParagraph"/>
              <w:spacing w:line="303" w:lineRule="exact"/>
              <w:ind w:left="6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5.</w:t>
            </w:r>
          </w:p>
        </w:tc>
        <w:tc>
          <w:tcPr>
            <w:tcW w:w="3766" w:type="dxa"/>
          </w:tcPr>
          <w:p w:rsidR="006D7858" w:rsidRDefault="007222F0">
            <w:pPr>
              <w:pStyle w:val="TableParagraph"/>
              <w:ind w:right="142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Проводить беседы с вновь</w:t>
            </w:r>
            <w:r>
              <w:rPr>
                <w:rFonts w:ascii="Times New Roman" w:hAnsi="Times New Roman"/>
                <w:spacing w:val="1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записавшимися читателями о</w:t>
            </w:r>
            <w:r>
              <w:rPr>
                <w:rFonts w:ascii="Times New Roman" w:hAnsi="Times New Roman"/>
                <w:spacing w:val="1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культуре чтения книги,</w:t>
            </w:r>
            <w:r>
              <w:rPr>
                <w:rFonts w:ascii="Times New Roman" w:hAnsi="Times New Roman"/>
                <w:spacing w:val="1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проводить разъяснительные</w:t>
            </w:r>
            <w:r>
              <w:rPr>
                <w:rFonts w:ascii="Times New Roman" w:hAnsi="Times New Roman"/>
                <w:spacing w:val="1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беседы об ответственности за</w:t>
            </w:r>
            <w:r>
              <w:rPr>
                <w:rFonts w:ascii="Times New Roman" w:hAnsi="Times New Roman"/>
                <w:spacing w:val="1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причинённый</w:t>
            </w:r>
            <w:r>
              <w:rPr>
                <w:rFonts w:ascii="Times New Roman" w:hAnsi="Times New Roman"/>
                <w:spacing w:val="-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ущерб</w:t>
            </w:r>
            <w:r>
              <w:rPr>
                <w:rFonts w:ascii="Times New Roman" w:hAnsi="Times New Roman"/>
                <w:spacing w:val="-6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книге</w:t>
            </w:r>
            <w:r>
              <w:rPr>
                <w:rFonts w:ascii="Times New Roman" w:hAnsi="Times New Roman"/>
                <w:spacing w:val="-2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или</w:t>
            </w:r>
          </w:p>
          <w:p w:rsidR="006D7858" w:rsidRDefault="007222F0">
            <w:pPr>
              <w:pStyle w:val="TableParagraph"/>
              <w:spacing w:line="296" w:lineRule="exac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учебнику.</w:t>
            </w:r>
          </w:p>
        </w:tc>
        <w:tc>
          <w:tcPr>
            <w:tcW w:w="4003" w:type="dxa"/>
          </w:tcPr>
          <w:p w:rsidR="006D7858" w:rsidRDefault="007222F0">
            <w:pPr>
              <w:pStyle w:val="TableParagraph"/>
              <w:spacing w:line="303" w:lineRule="exact"/>
              <w:ind w:left="5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</w:t>
            </w:r>
            <w:r>
              <w:rPr>
                <w:rFonts w:ascii="Times New Roman" w:hAnsi="Times New Roman"/>
                <w:spacing w:val="-2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течение</w:t>
            </w:r>
            <w:r>
              <w:rPr>
                <w:rFonts w:ascii="Times New Roman" w:hAnsi="Times New Roman"/>
                <w:spacing w:val="-2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года</w:t>
            </w:r>
          </w:p>
        </w:tc>
      </w:tr>
      <w:tr w:rsidR="006D7858">
        <w:trPr>
          <w:trHeight w:val="621"/>
        </w:trPr>
        <w:tc>
          <w:tcPr>
            <w:tcW w:w="2328" w:type="dxa"/>
          </w:tcPr>
          <w:p w:rsidR="006D7858" w:rsidRDefault="007222F0">
            <w:pPr>
              <w:pStyle w:val="TableParagraph"/>
              <w:spacing w:line="305" w:lineRule="exact"/>
              <w:ind w:left="6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6.</w:t>
            </w:r>
          </w:p>
        </w:tc>
        <w:tc>
          <w:tcPr>
            <w:tcW w:w="3766" w:type="dxa"/>
          </w:tcPr>
          <w:p w:rsidR="006D7858" w:rsidRDefault="007222F0">
            <w:pPr>
              <w:pStyle w:val="TableParagraph"/>
              <w:spacing w:line="305" w:lineRule="exac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Рекомендательные</w:t>
            </w:r>
            <w:r>
              <w:rPr>
                <w:rFonts w:ascii="Times New Roman" w:hAnsi="Times New Roman"/>
                <w:spacing w:val="-4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беседы</w:t>
            </w:r>
            <w:r>
              <w:rPr>
                <w:rFonts w:ascii="Times New Roman" w:hAnsi="Times New Roman"/>
                <w:spacing w:val="-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при</w:t>
            </w:r>
          </w:p>
          <w:p w:rsidR="006D7858" w:rsidRDefault="007222F0">
            <w:pPr>
              <w:pStyle w:val="TableParagraph"/>
              <w:spacing w:line="296" w:lineRule="exac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выдаче</w:t>
            </w:r>
            <w:r>
              <w:rPr>
                <w:rFonts w:ascii="Times New Roman" w:hAnsi="Times New Roman"/>
                <w:spacing w:val="-2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книг</w:t>
            </w:r>
          </w:p>
        </w:tc>
        <w:tc>
          <w:tcPr>
            <w:tcW w:w="4003" w:type="dxa"/>
          </w:tcPr>
          <w:p w:rsidR="006D7858" w:rsidRDefault="007222F0">
            <w:pPr>
              <w:pStyle w:val="TableParagraph"/>
              <w:spacing w:line="305" w:lineRule="exact"/>
              <w:ind w:left="5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Постоянно</w:t>
            </w:r>
          </w:p>
        </w:tc>
      </w:tr>
      <w:tr w:rsidR="006D7858">
        <w:trPr>
          <w:trHeight w:val="621"/>
        </w:trPr>
        <w:tc>
          <w:tcPr>
            <w:tcW w:w="2328" w:type="dxa"/>
          </w:tcPr>
          <w:p w:rsidR="006D7858" w:rsidRDefault="007222F0">
            <w:pPr>
              <w:pStyle w:val="TableParagraph"/>
              <w:spacing w:line="305" w:lineRule="exact"/>
              <w:ind w:left="6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7.</w:t>
            </w:r>
          </w:p>
        </w:tc>
        <w:tc>
          <w:tcPr>
            <w:tcW w:w="3766" w:type="dxa"/>
          </w:tcPr>
          <w:p w:rsidR="006D7858" w:rsidRDefault="007222F0">
            <w:pPr>
              <w:pStyle w:val="TableParagraph"/>
              <w:spacing w:line="305" w:lineRule="exac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Беседы</w:t>
            </w:r>
            <w:r>
              <w:rPr>
                <w:rFonts w:ascii="Times New Roman" w:hAnsi="Times New Roman"/>
                <w:spacing w:val="-2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-</w:t>
            </w:r>
            <w:r>
              <w:rPr>
                <w:rFonts w:ascii="Times New Roman" w:hAnsi="Times New Roman"/>
                <w:spacing w:val="-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размышления</w:t>
            </w:r>
            <w:r>
              <w:rPr>
                <w:rFonts w:ascii="Times New Roman" w:hAnsi="Times New Roman"/>
                <w:spacing w:val="-2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о</w:t>
            </w:r>
          </w:p>
          <w:p w:rsidR="006D7858" w:rsidRDefault="007222F0">
            <w:pPr>
              <w:pStyle w:val="TableParagraph"/>
              <w:spacing w:line="296" w:lineRule="exac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прочитанном</w:t>
            </w:r>
          </w:p>
        </w:tc>
        <w:tc>
          <w:tcPr>
            <w:tcW w:w="4003" w:type="dxa"/>
          </w:tcPr>
          <w:p w:rsidR="006D7858" w:rsidRDefault="007222F0">
            <w:pPr>
              <w:pStyle w:val="TableParagraph"/>
              <w:spacing w:line="305" w:lineRule="exact"/>
              <w:ind w:left="5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Постоянно</w:t>
            </w:r>
          </w:p>
        </w:tc>
      </w:tr>
      <w:tr w:rsidR="006D7858">
        <w:trPr>
          <w:trHeight w:val="1242"/>
        </w:trPr>
        <w:tc>
          <w:tcPr>
            <w:tcW w:w="2328" w:type="dxa"/>
          </w:tcPr>
          <w:p w:rsidR="006D7858" w:rsidRDefault="007222F0">
            <w:pPr>
              <w:pStyle w:val="TableParagraph"/>
              <w:spacing w:line="305" w:lineRule="exact"/>
              <w:ind w:left="6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8.</w:t>
            </w:r>
          </w:p>
        </w:tc>
        <w:tc>
          <w:tcPr>
            <w:tcW w:w="3766" w:type="dxa"/>
          </w:tcPr>
          <w:p w:rsidR="006D7858" w:rsidRDefault="007222F0">
            <w:pPr>
              <w:pStyle w:val="TableParagraph"/>
              <w:ind w:right="192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Рекомендательные беседы о</w:t>
            </w:r>
            <w:r>
              <w:rPr>
                <w:rFonts w:ascii="Times New Roman" w:hAnsi="Times New Roman"/>
                <w:spacing w:val="1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новых книгах, энциклопедиях,</w:t>
            </w:r>
            <w:r>
              <w:rPr>
                <w:rFonts w:ascii="Times New Roman" w:hAnsi="Times New Roman"/>
                <w:spacing w:val="-65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периодических изданиях,</w:t>
            </w:r>
          </w:p>
          <w:p w:rsidR="006D7858" w:rsidRDefault="007222F0">
            <w:pPr>
              <w:pStyle w:val="TableParagraph"/>
              <w:spacing w:line="296" w:lineRule="exac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поступивших</w:t>
            </w:r>
            <w:r>
              <w:rPr>
                <w:rFonts w:ascii="Times New Roman" w:hAnsi="Times New Roman"/>
                <w:spacing w:val="-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в</w:t>
            </w:r>
            <w:r>
              <w:rPr>
                <w:rFonts w:ascii="Times New Roman" w:hAnsi="Times New Roman"/>
                <w:spacing w:val="-5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библиотеку.</w:t>
            </w:r>
          </w:p>
        </w:tc>
        <w:tc>
          <w:tcPr>
            <w:tcW w:w="4003" w:type="dxa"/>
          </w:tcPr>
          <w:p w:rsidR="006D7858" w:rsidRDefault="007222F0">
            <w:pPr>
              <w:pStyle w:val="TableParagraph"/>
              <w:spacing w:line="305" w:lineRule="exact"/>
              <w:ind w:left="5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По</w:t>
            </w:r>
            <w:r>
              <w:rPr>
                <w:rFonts w:ascii="Times New Roman" w:hAnsi="Times New Roman"/>
                <w:spacing w:val="-4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мере</w:t>
            </w:r>
            <w:r>
              <w:rPr>
                <w:rFonts w:ascii="Times New Roman" w:hAnsi="Times New Roman"/>
                <w:spacing w:val="-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поступления</w:t>
            </w:r>
          </w:p>
        </w:tc>
      </w:tr>
      <w:tr w:rsidR="006D7858">
        <w:trPr>
          <w:trHeight w:val="620"/>
        </w:trPr>
        <w:tc>
          <w:tcPr>
            <w:tcW w:w="2328" w:type="dxa"/>
          </w:tcPr>
          <w:p w:rsidR="006D7858" w:rsidRDefault="007222F0">
            <w:pPr>
              <w:pStyle w:val="TableParagraph"/>
              <w:spacing w:line="303" w:lineRule="exact"/>
              <w:ind w:left="6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9.</w:t>
            </w:r>
          </w:p>
        </w:tc>
        <w:tc>
          <w:tcPr>
            <w:tcW w:w="3766" w:type="dxa"/>
          </w:tcPr>
          <w:p w:rsidR="006D7858" w:rsidRDefault="007222F0">
            <w:pPr>
              <w:pStyle w:val="TableParagraph"/>
              <w:spacing w:line="303" w:lineRule="exac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Изучение</w:t>
            </w:r>
            <w:r>
              <w:rPr>
                <w:rFonts w:ascii="Times New Roman" w:hAnsi="Times New Roman"/>
                <w:spacing w:val="-4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и</w:t>
            </w:r>
            <w:r>
              <w:rPr>
                <w:rFonts w:ascii="Times New Roman" w:hAnsi="Times New Roman"/>
                <w:spacing w:val="-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анализ</w:t>
            </w:r>
          </w:p>
          <w:p w:rsidR="006D7858" w:rsidRDefault="007222F0">
            <w:pPr>
              <w:pStyle w:val="TableParagraph"/>
              <w:spacing w:before="1" w:line="297" w:lineRule="exac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читательских</w:t>
            </w:r>
            <w:r>
              <w:rPr>
                <w:rFonts w:ascii="Times New Roman" w:hAnsi="Times New Roman"/>
                <w:spacing w:val="-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формуляров</w:t>
            </w:r>
          </w:p>
        </w:tc>
        <w:tc>
          <w:tcPr>
            <w:tcW w:w="4003" w:type="dxa"/>
          </w:tcPr>
          <w:p w:rsidR="006D7858" w:rsidRDefault="007222F0">
            <w:pPr>
              <w:pStyle w:val="TableParagraph"/>
              <w:spacing w:line="303" w:lineRule="exact"/>
              <w:ind w:left="5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</w:t>
            </w:r>
            <w:r>
              <w:rPr>
                <w:rFonts w:ascii="Times New Roman" w:hAnsi="Times New Roman"/>
                <w:spacing w:val="-2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течение</w:t>
            </w:r>
            <w:r>
              <w:rPr>
                <w:rFonts w:ascii="Times New Roman" w:hAnsi="Times New Roman"/>
                <w:spacing w:val="-2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года</w:t>
            </w:r>
          </w:p>
        </w:tc>
      </w:tr>
      <w:tr w:rsidR="006D7858">
        <w:trPr>
          <w:trHeight w:val="311"/>
        </w:trPr>
        <w:tc>
          <w:tcPr>
            <w:tcW w:w="10097" w:type="dxa"/>
            <w:gridSpan w:val="3"/>
          </w:tcPr>
          <w:p w:rsidR="006D7858" w:rsidRDefault="007222F0">
            <w:pPr>
              <w:pStyle w:val="TableParagraph"/>
              <w:spacing w:line="291" w:lineRule="exact"/>
              <w:ind w:left="6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Работа</w:t>
            </w:r>
            <w:r>
              <w:rPr>
                <w:rFonts w:ascii="Times New Roman" w:hAnsi="Times New Roman"/>
                <w:b/>
                <w:spacing w:val="-2"/>
                <w:sz w:val="27"/>
              </w:rPr>
              <w:t xml:space="preserve"> </w:t>
            </w:r>
            <w:r>
              <w:rPr>
                <w:rFonts w:ascii="Times New Roman" w:hAnsi="Times New Roman"/>
                <w:b/>
                <w:sz w:val="27"/>
              </w:rPr>
              <w:t>с</w:t>
            </w:r>
            <w:r>
              <w:rPr>
                <w:rFonts w:ascii="Times New Roman" w:hAnsi="Times New Roman"/>
                <w:b/>
                <w:spacing w:val="-4"/>
                <w:sz w:val="27"/>
              </w:rPr>
              <w:t xml:space="preserve"> </w:t>
            </w:r>
            <w:r>
              <w:rPr>
                <w:rFonts w:ascii="Times New Roman" w:hAnsi="Times New Roman"/>
                <w:b/>
                <w:sz w:val="27"/>
              </w:rPr>
              <w:t>педагогическим</w:t>
            </w:r>
            <w:r>
              <w:rPr>
                <w:rFonts w:ascii="Times New Roman" w:hAnsi="Times New Roman"/>
                <w:b/>
                <w:spacing w:val="-3"/>
                <w:sz w:val="27"/>
              </w:rPr>
              <w:t xml:space="preserve"> </w:t>
            </w:r>
            <w:r>
              <w:rPr>
                <w:rFonts w:ascii="Times New Roman" w:hAnsi="Times New Roman"/>
                <w:b/>
                <w:sz w:val="27"/>
              </w:rPr>
              <w:t>коллективом</w:t>
            </w:r>
          </w:p>
        </w:tc>
      </w:tr>
      <w:tr w:rsidR="006D7858">
        <w:trPr>
          <w:trHeight w:val="621"/>
        </w:trPr>
        <w:tc>
          <w:tcPr>
            <w:tcW w:w="2328" w:type="dxa"/>
          </w:tcPr>
          <w:p w:rsidR="006D7858" w:rsidRDefault="007222F0">
            <w:pPr>
              <w:pStyle w:val="TableParagraph"/>
              <w:spacing w:line="303" w:lineRule="exact"/>
              <w:ind w:left="6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1.</w:t>
            </w:r>
          </w:p>
        </w:tc>
        <w:tc>
          <w:tcPr>
            <w:tcW w:w="3766" w:type="dxa"/>
          </w:tcPr>
          <w:p w:rsidR="006D7858" w:rsidRDefault="007222F0">
            <w:pPr>
              <w:pStyle w:val="TableParagraph"/>
              <w:spacing w:line="303" w:lineRule="exac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Информирование</w:t>
            </w:r>
            <w:r>
              <w:rPr>
                <w:rFonts w:ascii="Times New Roman" w:hAnsi="Times New Roman"/>
                <w:spacing w:val="-5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учителей</w:t>
            </w:r>
            <w:r>
              <w:rPr>
                <w:rFonts w:ascii="Times New Roman" w:hAnsi="Times New Roman"/>
                <w:spacing w:val="-5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о</w:t>
            </w:r>
          </w:p>
          <w:p w:rsidR="006D7858" w:rsidRDefault="007222F0">
            <w:pPr>
              <w:pStyle w:val="TableParagraph"/>
              <w:spacing w:line="299" w:lineRule="exac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новой</w:t>
            </w:r>
            <w:r>
              <w:rPr>
                <w:rFonts w:ascii="Times New Roman" w:hAnsi="Times New Roman"/>
                <w:spacing w:val="-5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учебной</w:t>
            </w:r>
            <w:r>
              <w:rPr>
                <w:rFonts w:ascii="Times New Roman" w:hAnsi="Times New Roman"/>
                <w:spacing w:val="-2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и</w:t>
            </w:r>
            <w:r>
              <w:rPr>
                <w:rFonts w:ascii="Times New Roman" w:hAnsi="Times New Roman"/>
                <w:spacing w:val="-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методической</w:t>
            </w:r>
          </w:p>
        </w:tc>
        <w:tc>
          <w:tcPr>
            <w:tcW w:w="4003" w:type="dxa"/>
          </w:tcPr>
          <w:p w:rsidR="006D7858" w:rsidRDefault="007222F0">
            <w:pPr>
              <w:pStyle w:val="TableParagraph"/>
              <w:spacing w:line="303" w:lineRule="exact"/>
              <w:ind w:left="5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На</w:t>
            </w:r>
            <w:r>
              <w:rPr>
                <w:rFonts w:ascii="Times New Roman" w:hAnsi="Times New Roman"/>
                <w:spacing w:val="-2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педсоветах</w:t>
            </w:r>
          </w:p>
        </w:tc>
      </w:tr>
    </w:tbl>
    <w:p w:rsidR="006D7858" w:rsidRDefault="006D7858">
      <w:pPr>
        <w:spacing w:line="303" w:lineRule="exact"/>
        <w:rPr>
          <w:sz w:val="27"/>
        </w:rPr>
        <w:sectPr w:rsidR="006D7858">
          <w:pgSz w:w="11910" w:h="16840"/>
          <w:pgMar w:top="740" w:right="5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1750"/>
        <w:gridCol w:w="3489"/>
        <w:gridCol w:w="279"/>
        <w:gridCol w:w="4004"/>
      </w:tblGrid>
      <w:tr w:rsidR="006D7858">
        <w:trPr>
          <w:trHeight w:val="621"/>
        </w:trPr>
        <w:tc>
          <w:tcPr>
            <w:tcW w:w="2329" w:type="dxa"/>
            <w:gridSpan w:val="2"/>
          </w:tcPr>
          <w:p w:rsidR="006D7858" w:rsidRDefault="006D7858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768" w:type="dxa"/>
            <w:gridSpan w:val="2"/>
          </w:tcPr>
          <w:p w:rsidR="006D7858" w:rsidRDefault="007222F0">
            <w:pPr>
              <w:pStyle w:val="TableParagraph"/>
              <w:spacing w:line="296" w:lineRule="exact"/>
              <w:ind w:left="3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литературе,</w:t>
            </w:r>
            <w:r>
              <w:rPr>
                <w:rFonts w:ascii="Times New Roman" w:hAnsi="Times New Roman"/>
                <w:spacing w:val="-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педагогических</w:t>
            </w:r>
          </w:p>
          <w:p w:rsidR="006D7858" w:rsidRDefault="007222F0">
            <w:pPr>
              <w:pStyle w:val="TableParagraph"/>
              <w:spacing w:line="305" w:lineRule="exact"/>
              <w:ind w:left="3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периодических</w:t>
            </w:r>
            <w:r>
              <w:rPr>
                <w:rFonts w:ascii="Times New Roman" w:hAnsi="Times New Roman"/>
                <w:spacing w:val="-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изданиях</w:t>
            </w:r>
          </w:p>
        </w:tc>
        <w:tc>
          <w:tcPr>
            <w:tcW w:w="4004" w:type="dxa"/>
          </w:tcPr>
          <w:p w:rsidR="006D7858" w:rsidRDefault="006D7858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6D7858">
        <w:trPr>
          <w:trHeight w:val="1862"/>
        </w:trPr>
        <w:tc>
          <w:tcPr>
            <w:tcW w:w="2329" w:type="dxa"/>
            <w:gridSpan w:val="2"/>
          </w:tcPr>
          <w:p w:rsidR="006D7858" w:rsidRDefault="007222F0">
            <w:pPr>
              <w:pStyle w:val="TableParagraph"/>
              <w:spacing w:line="297" w:lineRule="exact"/>
              <w:ind w:left="6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2.</w:t>
            </w:r>
          </w:p>
        </w:tc>
        <w:tc>
          <w:tcPr>
            <w:tcW w:w="3768" w:type="dxa"/>
            <w:gridSpan w:val="2"/>
          </w:tcPr>
          <w:p w:rsidR="006D7858" w:rsidRDefault="007222F0">
            <w:pPr>
              <w:pStyle w:val="TableParagraph"/>
              <w:ind w:left="3" w:right="558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Поиск литературы и</w:t>
            </w:r>
            <w:r>
              <w:rPr>
                <w:rFonts w:ascii="Times New Roman" w:hAnsi="Times New Roman"/>
                <w:spacing w:val="1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периодических изданий по</w:t>
            </w:r>
            <w:r>
              <w:rPr>
                <w:rFonts w:ascii="Times New Roman" w:hAnsi="Times New Roman"/>
                <w:spacing w:val="1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заданной тематике. Подбор</w:t>
            </w:r>
            <w:r>
              <w:rPr>
                <w:rFonts w:ascii="Times New Roman" w:hAnsi="Times New Roman"/>
                <w:spacing w:val="-66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материалов к проведению</w:t>
            </w:r>
            <w:r>
              <w:rPr>
                <w:rFonts w:ascii="Times New Roman" w:hAnsi="Times New Roman"/>
                <w:spacing w:val="1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классных</w:t>
            </w:r>
            <w:r>
              <w:rPr>
                <w:rFonts w:ascii="Times New Roman" w:hAnsi="Times New Roman"/>
                <w:spacing w:val="-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часов,</w:t>
            </w:r>
            <w:r>
              <w:rPr>
                <w:rFonts w:ascii="Times New Roman" w:hAnsi="Times New Roman"/>
                <w:spacing w:val="-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школьных</w:t>
            </w:r>
          </w:p>
          <w:p w:rsidR="006D7858" w:rsidRDefault="007222F0">
            <w:pPr>
              <w:pStyle w:val="TableParagraph"/>
              <w:spacing w:line="303" w:lineRule="exact"/>
              <w:ind w:left="3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мероприятий,</w:t>
            </w:r>
            <w:r>
              <w:rPr>
                <w:rFonts w:ascii="Times New Roman" w:hAnsi="Times New Roman"/>
                <w:spacing w:val="-5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массовой</w:t>
            </w:r>
            <w:r>
              <w:rPr>
                <w:rFonts w:ascii="Times New Roman" w:hAnsi="Times New Roman"/>
                <w:spacing w:val="-5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работы.</w:t>
            </w:r>
          </w:p>
        </w:tc>
        <w:tc>
          <w:tcPr>
            <w:tcW w:w="4004" w:type="dxa"/>
          </w:tcPr>
          <w:p w:rsidR="006D7858" w:rsidRDefault="007222F0">
            <w:pPr>
              <w:pStyle w:val="TableParagraph"/>
              <w:spacing w:line="297" w:lineRule="exact"/>
              <w:ind w:left="2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По</w:t>
            </w:r>
            <w:r>
              <w:rPr>
                <w:rFonts w:ascii="Times New Roman" w:hAnsi="Times New Roman"/>
                <w:spacing w:val="-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требованию</w:t>
            </w:r>
            <w:r>
              <w:rPr>
                <w:rFonts w:ascii="Times New Roman" w:hAnsi="Times New Roman"/>
                <w:spacing w:val="-5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педагогов</w:t>
            </w:r>
          </w:p>
        </w:tc>
      </w:tr>
      <w:tr w:rsidR="006D7858">
        <w:trPr>
          <w:trHeight w:val="311"/>
        </w:trPr>
        <w:tc>
          <w:tcPr>
            <w:tcW w:w="10101" w:type="dxa"/>
            <w:gridSpan w:val="5"/>
          </w:tcPr>
          <w:p w:rsidR="006D7858" w:rsidRDefault="007222F0">
            <w:pPr>
              <w:pStyle w:val="TableParagraph"/>
              <w:spacing w:line="291" w:lineRule="exact"/>
              <w:ind w:left="6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Работа</w:t>
            </w:r>
            <w:r>
              <w:rPr>
                <w:rFonts w:ascii="Times New Roman" w:hAnsi="Times New Roman"/>
                <w:b/>
                <w:spacing w:val="-3"/>
                <w:sz w:val="27"/>
              </w:rPr>
              <w:t xml:space="preserve"> </w:t>
            </w:r>
            <w:r>
              <w:rPr>
                <w:rFonts w:ascii="Times New Roman" w:hAnsi="Times New Roman"/>
                <w:b/>
                <w:sz w:val="27"/>
              </w:rPr>
              <w:t>с</w:t>
            </w:r>
            <w:r>
              <w:rPr>
                <w:rFonts w:ascii="Times New Roman" w:hAnsi="Times New Roman"/>
                <w:b/>
                <w:spacing w:val="-4"/>
                <w:sz w:val="27"/>
              </w:rPr>
              <w:t xml:space="preserve"> </w:t>
            </w:r>
            <w:r>
              <w:rPr>
                <w:rFonts w:ascii="Times New Roman" w:hAnsi="Times New Roman"/>
                <w:b/>
                <w:sz w:val="27"/>
              </w:rPr>
              <w:t>учащимися</w:t>
            </w:r>
          </w:p>
        </w:tc>
      </w:tr>
      <w:tr w:rsidR="006D7858">
        <w:trPr>
          <w:trHeight w:val="309"/>
        </w:trPr>
        <w:tc>
          <w:tcPr>
            <w:tcW w:w="10101" w:type="dxa"/>
            <w:gridSpan w:val="5"/>
          </w:tcPr>
          <w:p w:rsidR="006D7858" w:rsidRDefault="006D78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D7858">
        <w:trPr>
          <w:trHeight w:val="311"/>
        </w:trPr>
        <w:tc>
          <w:tcPr>
            <w:tcW w:w="579" w:type="dxa"/>
          </w:tcPr>
          <w:p w:rsidR="006D7858" w:rsidRDefault="007222F0">
            <w:pPr>
              <w:pStyle w:val="TableParagraph"/>
              <w:spacing w:line="291" w:lineRule="exact"/>
              <w:ind w:left="6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1.</w:t>
            </w:r>
          </w:p>
        </w:tc>
        <w:tc>
          <w:tcPr>
            <w:tcW w:w="5239" w:type="dxa"/>
            <w:gridSpan w:val="2"/>
          </w:tcPr>
          <w:p w:rsidR="006D7858" w:rsidRDefault="007222F0">
            <w:pPr>
              <w:pStyle w:val="TableParagraph"/>
              <w:spacing w:line="291" w:lineRule="exac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Выдача</w:t>
            </w:r>
            <w:r>
              <w:rPr>
                <w:rFonts w:ascii="Times New Roman" w:hAnsi="Times New Roman"/>
                <w:spacing w:val="-2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учебников</w:t>
            </w:r>
            <w:r>
              <w:rPr>
                <w:rFonts w:ascii="Times New Roman" w:hAnsi="Times New Roman"/>
                <w:spacing w:val="-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классов</w:t>
            </w:r>
          </w:p>
        </w:tc>
        <w:tc>
          <w:tcPr>
            <w:tcW w:w="4283" w:type="dxa"/>
            <w:gridSpan w:val="2"/>
          </w:tcPr>
          <w:p w:rsidR="006D7858" w:rsidRDefault="007222F0">
            <w:pPr>
              <w:pStyle w:val="TableParagraph"/>
              <w:spacing w:line="291" w:lineRule="exact"/>
              <w:ind w:left="3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Начало</w:t>
            </w:r>
            <w:r>
              <w:rPr>
                <w:rFonts w:ascii="Times New Roman" w:hAnsi="Times New Roman"/>
                <w:spacing w:val="-5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учебного</w:t>
            </w:r>
            <w:r>
              <w:rPr>
                <w:rFonts w:ascii="Times New Roman" w:hAnsi="Times New Roman"/>
                <w:spacing w:val="-1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года</w:t>
            </w:r>
          </w:p>
        </w:tc>
      </w:tr>
      <w:tr w:rsidR="006D7858">
        <w:trPr>
          <w:trHeight w:val="621"/>
        </w:trPr>
        <w:tc>
          <w:tcPr>
            <w:tcW w:w="579" w:type="dxa"/>
          </w:tcPr>
          <w:p w:rsidR="006D7858" w:rsidRDefault="007222F0">
            <w:pPr>
              <w:pStyle w:val="TableParagraph"/>
              <w:spacing w:line="297" w:lineRule="exact"/>
              <w:ind w:left="6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2..</w:t>
            </w:r>
          </w:p>
        </w:tc>
        <w:tc>
          <w:tcPr>
            <w:tcW w:w="5239" w:type="dxa"/>
            <w:gridSpan w:val="2"/>
          </w:tcPr>
          <w:p w:rsidR="006D7858" w:rsidRDefault="007222F0">
            <w:pPr>
              <w:pStyle w:val="TableParagraph"/>
              <w:spacing w:line="296" w:lineRule="exac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Обслуживание</w:t>
            </w:r>
            <w:r>
              <w:rPr>
                <w:rFonts w:ascii="Times New Roman" w:hAnsi="Times New Roman"/>
                <w:spacing w:val="-5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учащихся</w:t>
            </w:r>
            <w:r>
              <w:rPr>
                <w:rFonts w:ascii="Times New Roman" w:hAnsi="Times New Roman"/>
                <w:spacing w:val="-5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согласно</w:t>
            </w:r>
          </w:p>
          <w:p w:rsidR="006D7858" w:rsidRDefault="007222F0">
            <w:pPr>
              <w:pStyle w:val="TableParagraph"/>
              <w:spacing w:line="305" w:lineRule="exac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расписанию</w:t>
            </w:r>
            <w:r>
              <w:rPr>
                <w:rFonts w:ascii="Times New Roman" w:hAnsi="Times New Roman"/>
                <w:spacing w:val="-5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работы</w:t>
            </w:r>
            <w:r>
              <w:rPr>
                <w:rFonts w:ascii="Times New Roman" w:hAnsi="Times New Roman"/>
                <w:spacing w:val="-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библиотеки</w:t>
            </w:r>
          </w:p>
        </w:tc>
        <w:tc>
          <w:tcPr>
            <w:tcW w:w="4283" w:type="dxa"/>
            <w:gridSpan w:val="2"/>
          </w:tcPr>
          <w:p w:rsidR="006D7858" w:rsidRDefault="007222F0">
            <w:pPr>
              <w:pStyle w:val="TableParagraph"/>
              <w:spacing w:line="297" w:lineRule="exact"/>
              <w:ind w:left="3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Постоянно</w:t>
            </w:r>
          </w:p>
        </w:tc>
      </w:tr>
      <w:tr w:rsidR="006D7858">
        <w:trPr>
          <w:trHeight w:val="931"/>
        </w:trPr>
        <w:tc>
          <w:tcPr>
            <w:tcW w:w="579" w:type="dxa"/>
          </w:tcPr>
          <w:p w:rsidR="006D7858" w:rsidRDefault="007222F0">
            <w:pPr>
              <w:pStyle w:val="TableParagraph"/>
              <w:spacing w:line="297" w:lineRule="exact"/>
              <w:ind w:left="6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3.</w:t>
            </w:r>
          </w:p>
        </w:tc>
        <w:tc>
          <w:tcPr>
            <w:tcW w:w="5239" w:type="dxa"/>
            <w:gridSpan w:val="2"/>
          </w:tcPr>
          <w:p w:rsidR="006D7858" w:rsidRDefault="007222F0">
            <w:pPr>
              <w:pStyle w:val="TableParagraph"/>
              <w:ind w:right="-9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Просмотр читательских формуляров с целью</w:t>
            </w:r>
            <w:r>
              <w:rPr>
                <w:rFonts w:ascii="Times New Roman" w:hAnsi="Times New Roman"/>
                <w:spacing w:val="-66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выявления</w:t>
            </w:r>
            <w:r>
              <w:rPr>
                <w:rFonts w:ascii="Times New Roman" w:hAnsi="Times New Roman"/>
                <w:spacing w:val="-1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задолжников</w:t>
            </w:r>
            <w:r>
              <w:rPr>
                <w:rFonts w:ascii="Times New Roman" w:hAnsi="Times New Roman"/>
                <w:spacing w:val="-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(результаты</w:t>
            </w:r>
          </w:p>
          <w:p w:rsidR="006D7858" w:rsidRDefault="007222F0">
            <w:pPr>
              <w:pStyle w:val="TableParagraph"/>
              <w:spacing w:line="303" w:lineRule="exac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сообщать</w:t>
            </w:r>
            <w:r>
              <w:rPr>
                <w:rFonts w:ascii="Times New Roman" w:hAnsi="Times New Roman"/>
                <w:spacing w:val="-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классным</w:t>
            </w:r>
            <w:r>
              <w:rPr>
                <w:rFonts w:ascii="Times New Roman" w:hAnsi="Times New Roman"/>
                <w:spacing w:val="-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руководителям)</w:t>
            </w:r>
          </w:p>
        </w:tc>
        <w:tc>
          <w:tcPr>
            <w:tcW w:w="4283" w:type="dxa"/>
            <w:gridSpan w:val="2"/>
          </w:tcPr>
          <w:p w:rsidR="006D7858" w:rsidRDefault="007222F0">
            <w:pPr>
              <w:pStyle w:val="TableParagraph"/>
              <w:spacing w:line="297" w:lineRule="exact"/>
              <w:ind w:left="3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 раз</w:t>
            </w:r>
            <w:r>
              <w:rPr>
                <w:rFonts w:ascii="Times New Roman" w:hAnsi="Times New Roman"/>
                <w:spacing w:val="-1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в</w:t>
            </w:r>
            <w:r>
              <w:rPr>
                <w:rFonts w:ascii="Times New Roman" w:hAnsi="Times New Roman"/>
                <w:spacing w:val="-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триместр</w:t>
            </w:r>
          </w:p>
        </w:tc>
      </w:tr>
      <w:tr w:rsidR="006D7858">
        <w:trPr>
          <w:trHeight w:val="311"/>
        </w:trPr>
        <w:tc>
          <w:tcPr>
            <w:tcW w:w="579" w:type="dxa"/>
          </w:tcPr>
          <w:p w:rsidR="006D7858" w:rsidRDefault="007222F0">
            <w:pPr>
              <w:pStyle w:val="TableParagraph"/>
              <w:spacing w:line="291" w:lineRule="exact"/>
              <w:ind w:left="6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4.</w:t>
            </w:r>
          </w:p>
        </w:tc>
        <w:tc>
          <w:tcPr>
            <w:tcW w:w="5239" w:type="dxa"/>
            <w:gridSpan w:val="2"/>
          </w:tcPr>
          <w:p w:rsidR="006D7858" w:rsidRDefault="007222F0">
            <w:pPr>
              <w:pStyle w:val="TableParagraph"/>
              <w:spacing w:line="291" w:lineRule="exac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Контроль</w:t>
            </w:r>
            <w:r>
              <w:rPr>
                <w:rFonts w:ascii="Times New Roman" w:hAnsi="Times New Roman"/>
                <w:spacing w:val="-4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за</w:t>
            </w:r>
            <w:r>
              <w:rPr>
                <w:rFonts w:ascii="Times New Roman" w:hAnsi="Times New Roman"/>
                <w:spacing w:val="-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состоянием</w:t>
            </w:r>
            <w:r>
              <w:rPr>
                <w:rFonts w:ascii="Times New Roman" w:hAnsi="Times New Roman"/>
                <w:spacing w:val="-2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учебников</w:t>
            </w:r>
          </w:p>
        </w:tc>
        <w:tc>
          <w:tcPr>
            <w:tcW w:w="4283" w:type="dxa"/>
            <w:gridSpan w:val="2"/>
          </w:tcPr>
          <w:p w:rsidR="006D7858" w:rsidRDefault="007222F0">
            <w:pPr>
              <w:pStyle w:val="TableParagraph"/>
              <w:spacing w:line="291" w:lineRule="exact"/>
              <w:ind w:left="3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Постоянно</w:t>
            </w:r>
          </w:p>
        </w:tc>
      </w:tr>
      <w:tr w:rsidR="006D7858">
        <w:trPr>
          <w:trHeight w:val="1240"/>
        </w:trPr>
        <w:tc>
          <w:tcPr>
            <w:tcW w:w="579" w:type="dxa"/>
          </w:tcPr>
          <w:p w:rsidR="006D7858" w:rsidRDefault="007222F0">
            <w:pPr>
              <w:pStyle w:val="TableParagraph"/>
              <w:spacing w:line="297" w:lineRule="exact"/>
              <w:ind w:left="6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5.</w:t>
            </w:r>
          </w:p>
        </w:tc>
        <w:tc>
          <w:tcPr>
            <w:tcW w:w="5239" w:type="dxa"/>
            <w:gridSpan w:val="2"/>
          </w:tcPr>
          <w:p w:rsidR="006D7858" w:rsidRDefault="007222F0">
            <w:pPr>
              <w:pStyle w:val="TableParagraph"/>
              <w:ind w:right="292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Проводить беседы с вновь записавшимися</w:t>
            </w:r>
            <w:r>
              <w:rPr>
                <w:rFonts w:ascii="Times New Roman" w:hAnsi="Times New Roman"/>
                <w:spacing w:val="-65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читателями</w:t>
            </w:r>
            <w:r>
              <w:rPr>
                <w:rFonts w:ascii="Times New Roman" w:hAnsi="Times New Roman"/>
                <w:spacing w:val="-2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о</w:t>
            </w:r>
            <w:r>
              <w:rPr>
                <w:rFonts w:ascii="Times New Roman" w:hAnsi="Times New Roman"/>
                <w:spacing w:val="-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культуре</w:t>
            </w:r>
            <w:r>
              <w:rPr>
                <w:rFonts w:ascii="Times New Roman" w:hAnsi="Times New Roman"/>
                <w:spacing w:val="-2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чтения книг.</w:t>
            </w:r>
          </w:p>
          <w:p w:rsidR="006D7858" w:rsidRDefault="007222F0">
            <w:pPr>
              <w:pStyle w:val="TableParagraph"/>
              <w:spacing w:line="310" w:lineRule="exact"/>
              <w:ind w:right="398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Объяснить об ответственности за</w:t>
            </w:r>
            <w:r>
              <w:rPr>
                <w:rFonts w:ascii="Times New Roman" w:hAnsi="Times New Roman"/>
                <w:spacing w:val="1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причинённый</w:t>
            </w:r>
            <w:r>
              <w:rPr>
                <w:rFonts w:ascii="Times New Roman" w:hAnsi="Times New Roman"/>
                <w:spacing w:val="-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ущерб</w:t>
            </w:r>
            <w:r>
              <w:rPr>
                <w:rFonts w:ascii="Times New Roman" w:hAnsi="Times New Roman"/>
                <w:spacing w:val="-5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книге</w:t>
            </w:r>
            <w:r>
              <w:rPr>
                <w:rFonts w:ascii="Times New Roman" w:hAnsi="Times New Roman"/>
                <w:spacing w:val="-2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или</w:t>
            </w:r>
            <w:r>
              <w:rPr>
                <w:rFonts w:ascii="Times New Roman" w:hAnsi="Times New Roman"/>
                <w:spacing w:val="-2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учебнику.</w:t>
            </w:r>
          </w:p>
        </w:tc>
        <w:tc>
          <w:tcPr>
            <w:tcW w:w="4283" w:type="dxa"/>
            <w:gridSpan w:val="2"/>
          </w:tcPr>
          <w:p w:rsidR="006D7858" w:rsidRDefault="007222F0">
            <w:pPr>
              <w:pStyle w:val="TableParagraph"/>
              <w:spacing w:line="297" w:lineRule="exact"/>
              <w:ind w:left="3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Постоянно</w:t>
            </w:r>
          </w:p>
        </w:tc>
      </w:tr>
      <w:tr w:rsidR="006D7858">
        <w:trPr>
          <w:trHeight w:val="932"/>
        </w:trPr>
        <w:tc>
          <w:tcPr>
            <w:tcW w:w="579" w:type="dxa"/>
          </w:tcPr>
          <w:p w:rsidR="006D7858" w:rsidRDefault="007222F0">
            <w:pPr>
              <w:pStyle w:val="TableParagraph"/>
              <w:spacing w:line="298" w:lineRule="exact"/>
              <w:ind w:left="6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6.</w:t>
            </w:r>
          </w:p>
        </w:tc>
        <w:tc>
          <w:tcPr>
            <w:tcW w:w="5239" w:type="dxa"/>
            <w:gridSpan w:val="2"/>
          </w:tcPr>
          <w:p w:rsidR="006D7858" w:rsidRDefault="007222F0">
            <w:pPr>
              <w:pStyle w:val="TableParagraph"/>
              <w:spacing w:line="298" w:lineRule="exac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Рекомендовать</w:t>
            </w:r>
            <w:r>
              <w:rPr>
                <w:rFonts w:ascii="Times New Roman" w:hAnsi="Times New Roman"/>
                <w:spacing w:val="-7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художественную</w:t>
            </w:r>
            <w:r>
              <w:rPr>
                <w:rFonts w:ascii="Times New Roman" w:hAnsi="Times New Roman"/>
                <w:spacing w:val="-5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литературу</w:t>
            </w:r>
          </w:p>
          <w:p w:rsidR="006D7858" w:rsidRDefault="007222F0">
            <w:pPr>
              <w:pStyle w:val="TableParagraph"/>
              <w:spacing w:line="310" w:lineRule="exact"/>
              <w:ind w:right="307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и периодические издания согласно</w:t>
            </w:r>
            <w:r>
              <w:rPr>
                <w:rFonts w:ascii="Times New Roman" w:hAnsi="Times New Roman"/>
                <w:spacing w:val="1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возрастным</w:t>
            </w:r>
            <w:r>
              <w:rPr>
                <w:rFonts w:ascii="Times New Roman" w:hAnsi="Times New Roman"/>
                <w:spacing w:val="-6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категориям</w:t>
            </w:r>
            <w:r>
              <w:rPr>
                <w:rFonts w:ascii="Times New Roman" w:hAnsi="Times New Roman"/>
                <w:spacing w:val="-5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каждого</w:t>
            </w:r>
            <w:r>
              <w:rPr>
                <w:rFonts w:ascii="Times New Roman" w:hAnsi="Times New Roman"/>
                <w:spacing w:val="-5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читателя.</w:t>
            </w:r>
          </w:p>
        </w:tc>
        <w:tc>
          <w:tcPr>
            <w:tcW w:w="4283" w:type="dxa"/>
            <w:gridSpan w:val="2"/>
          </w:tcPr>
          <w:p w:rsidR="006D7858" w:rsidRDefault="007222F0">
            <w:pPr>
              <w:pStyle w:val="TableParagraph"/>
              <w:spacing w:line="298" w:lineRule="exact"/>
              <w:ind w:left="3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Постоянно</w:t>
            </w:r>
          </w:p>
        </w:tc>
      </w:tr>
      <w:tr w:rsidR="006D7858">
        <w:trPr>
          <w:trHeight w:val="309"/>
        </w:trPr>
        <w:tc>
          <w:tcPr>
            <w:tcW w:w="10101" w:type="dxa"/>
            <w:gridSpan w:val="5"/>
          </w:tcPr>
          <w:p w:rsidR="006D7858" w:rsidRDefault="007222F0">
            <w:pPr>
              <w:pStyle w:val="TableParagraph"/>
              <w:spacing w:line="289" w:lineRule="exact"/>
              <w:ind w:left="6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Библиотечно-библиографические</w:t>
            </w:r>
            <w:r>
              <w:rPr>
                <w:rFonts w:ascii="Times New Roman" w:hAnsi="Times New Roman"/>
                <w:b/>
                <w:spacing w:val="-7"/>
                <w:sz w:val="27"/>
              </w:rPr>
              <w:t xml:space="preserve"> </w:t>
            </w:r>
            <w:r>
              <w:rPr>
                <w:rFonts w:ascii="Times New Roman" w:hAnsi="Times New Roman"/>
                <w:b/>
                <w:sz w:val="27"/>
              </w:rPr>
              <w:t>и</w:t>
            </w:r>
            <w:r>
              <w:rPr>
                <w:rFonts w:ascii="Times New Roman" w:hAnsi="Times New Roman"/>
                <w:b/>
                <w:spacing w:val="-6"/>
                <w:sz w:val="27"/>
              </w:rPr>
              <w:t xml:space="preserve"> </w:t>
            </w:r>
            <w:r>
              <w:rPr>
                <w:rFonts w:ascii="Times New Roman" w:hAnsi="Times New Roman"/>
                <w:b/>
                <w:sz w:val="27"/>
              </w:rPr>
              <w:t>информационные</w:t>
            </w:r>
            <w:r>
              <w:rPr>
                <w:rFonts w:ascii="Times New Roman" w:hAnsi="Times New Roman"/>
                <w:b/>
                <w:spacing w:val="-6"/>
                <w:sz w:val="27"/>
              </w:rPr>
              <w:t xml:space="preserve"> </w:t>
            </w:r>
            <w:r>
              <w:rPr>
                <w:rFonts w:ascii="Times New Roman" w:hAnsi="Times New Roman"/>
                <w:b/>
                <w:sz w:val="27"/>
              </w:rPr>
              <w:t>знания</w:t>
            </w:r>
            <w:r>
              <w:rPr>
                <w:rFonts w:ascii="Times New Roman" w:hAnsi="Times New Roman"/>
                <w:b/>
                <w:spacing w:val="-4"/>
                <w:sz w:val="27"/>
              </w:rPr>
              <w:t xml:space="preserve"> </w:t>
            </w:r>
            <w:r>
              <w:rPr>
                <w:rFonts w:ascii="Times New Roman" w:hAnsi="Times New Roman"/>
                <w:b/>
                <w:sz w:val="27"/>
              </w:rPr>
              <w:t>–</w:t>
            </w:r>
            <w:r>
              <w:rPr>
                <w:rFonts w:ascii="Times New Roman" w:hAnsi="Times New Roman"/>
                <w:b/>
                <w:spacing w:val="-6"/>
                <w:sz w:val="27"/>
              </w:rPr>
              <w:t xml:space="preserve"> </w:t>
            </w:r>
            <w:r>
              <w:rPr>
                <w:rFonts w:ascii="Times New Roman" w:hAnsi="Times New Roman"/>
                <w:b/>
                <w:sz w:val="27"/>
              </w:rPr>
              <w:t>учащимся</w:t>
            </w:r>
          </w:p>
        </w:tc>
      </w:tr>
      <w:tr w:rsidR="006D7858">
        <w:trPr>
          <w:trHeight w:val="621"/>
        </w:trPr>
        <w:tc>
          <w:tcPr>
            <w:tcW w:w="579" w:type="dxa"/>
          </w:tcPr>
          <w:p w:rsidR="006D7858" w:rsidRDefault="007222F0">
            <w:pPr>
              <w:pStyle w:val="TableParagraph"/>
              <w:spacing w:line="299" w:lineRule="exact"/>
              <w:ind w:left="6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1.</w:t>
            </w:r>
          </w:p>
        </w:tc>
        <w:tc>
          <w:tcPr>
            <w:tcW w:w="5239" w:type="dxa"/>
            <w:gridSpan w:val="2"/>
          </w:tcPr>
          <w:p w:rsidR="006D7858" w:rsidRDefault="007222F0">
            <w:pPr>
              <w:pStyle w:val="TableParagraph"/>
              <w:spacing w:line="298" w:lineRule="exac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Экскурсия</w:t>
            </w:r>
            <w:r>
              <w:rPr>
                <w:rFonts w:ascii="Times New Roman" w:hAnsi="Times New Roman"/>
                <w:spacing w:val="-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в</w:t>
            </w:r>
            <w:r>
              <w:rPr>
                <w:rFonts w:ascii="Times New Roman" w:hAnsi="Times New Roman"/>
                <w:spacing w:val="-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школьную</w:t>
            </w:r>
            <w:r>
              <w:rPr>
                <w:rFonts w:ascii="Times New Roman" w:hAnsi="Times New Roman"/>
                <w:spacing w:val="-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библиотеку</w:t>
            </w:r>
          </w:p>
          <w:p w:rsidR="006D7858" w:rsidRDefault="007222F0">
            <w:pPr>
              <w:pStyle w:val="TableParagraph"/>
              <w:spacing w:line="303" w:lineRule="exac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учащихся</w:t>
            </w:r>
            <w:r>
              <w:rPr>
                <w:rFonts w:ascii="Times New Roman" w:hAnsi="Times New Roman"/>
                <w:spacing w:val="-4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1 классов</w:t>
            </w:r>
            <w:r>
              <w:rPr>
                <w:rFonts w:ascii="Times New Roman" w:hAnsi="Times New Roman"/>
                <w:spacing w:val="-5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«Книжки</w:t>
            </w:r>
            <w:r>
              <w:rPr>
                <w:rFonts w:ascii="Times New Roman" w:hAnsi="Times New Roman"/>
                <w:spacing w:val="-2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ребятишкам.»</w:t>
            </w:r>
          </w:p>
        </w:tc>
        <w:tc>
          <w:tcPr>
            <w:tcW w:w="4283" w:type="dxa"/>
            <w:gridSpan w:val="2"/>
          </w:tcPr>
          <w:p w:rsidR="006D7858" w:rsidRDefault="007222F0">
            <w:pPr>
              <w:pStyle w:val="TableParagraph"/>
              <w:spacing w:line="299" w:lineRule="exact"/>
              <w:ind w:left="3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Сентябрь-октябрь</w:t>
            </w:r>
          </w:p>
        </w:tc>
      </w:tr>
      <w:tr w:rsidR="006D7858">
        <w:trPr>
          <w:trHeight w:val="933"/>
        </w:trPr>
        <w:tc>
          <w:tcPr>
            <w:tcW w:w="579" w:type="dxa"/>
          </w:tcPr>
          <w:p w:rsidR="006D7858" w:rsidRDefault="007222F0">
            <w:pPr>
              <w:pStyle w:val="TableParagraph"/>
              <w:spacing w:line="299" w:lineRule="exact"/>
              <w:ind w:left="6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2.</w:t>
            </w:r>
          </w:p>
        </w:tc>
        <w:tc>
          <w:tcPr>
            <w:tcW w:w="5239" w:type="dxa"/>
            <w:gridSpan w:val="2"/>
          </w:tcPr>
          <w:p w:rsidR="006D7858" w:rsidRDefault="007222F0">
            <w:pPr>
              <w:pStyle w:val="TableParagraph"/>
              <w:ind w:right="1076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Информационный стенд «Мудрые</w:t>
            </w:r>
            <w:r>
              <w:rPr>
                <w:rFonts w:ascii="Times New Roman" w:hAnsi="Times New Roman"/>
                <w:spacing w:val="1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советы…»</w:t>
            </w:r>
            <w:r>
              <w:rPr>
                <w:rFonts w:ascii="Times New Roman" w:hAnsi="Times New Roman"/>
                <w:spacing w:val="-7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(о</w:t>
            </w:r>
            <w:r>
              <w:rPr>
                <w:rFonts w:ascii="Times New Roman" w:hAnsi="Times New Roman"/>
                <w:spacing w:val="-2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правилах</w:t>
            </w:r>
            <w:r>
              <w:rPr>
                <w:rFonts w:ascii="Times New Roman" w:hAnsi="Times New Roman"/>
                <w:spacing w:val="-2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пользования</w:t>
            </w:r>
          </w:p>
          <w:p w:rsidR="006D7858" w:rsidRDefault="007222F0">
            <w:pPr>
              <w:pStyle w:val="TableParagraph"/>
              <w:spacing w:line="304" w:lineRule="exac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библиотекой)</w:t>
            </w:r>
            <w:r>
              <w:rPr>
                <w:rFonts w:ascii="Times New Roman" w:hAnsi="Times New Roman"/>
                <w:spacing w:val="-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для</w:t>
            </w:r>
            <w:r>
              <w:rPr>
                <w:rFonts w:ascii="Times New Roman" w:hAnsi="Times New Roman"/>
                <w:spacing w:val="-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всех</w:t>
            </w:r>
          </w:p>
        </w:tc>
        <w:tc>
          <w:tcPr>
            <w:tcW w:w="4283" w:type="dxa"/>
            <w:gridSpan w:val="2"/>
          </w:tcPr>
          <w:p w:rsidR="006D7858" w:rsidRDefault="007222F0">
            <w:pPr>
              <w:pStyle w:val="TableParagraph"/>
              <w:spacing w:line="299" w:lineRule="exact"/>
              <w:ind w:left="3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Сентябрь-</w:t>
            </w:r>
            <w:r>
              <w:rPr>
                <w:rFonts w:ascii="Times New Roman" w:hAnsi="Times New Roman"/>
                <w:spacing w:val="-4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июнь</w:t>
            </w:r>
          </w:p>
        </w:tc>
      </w:tr>
      <w:tr w:rsidR="006D7858">
        <w:trPr>
          <w:trHeight w:val="1240"/>
        </w:trPr>
        <w:tc>
          <w:tcPr>
            <w:tcW w:w="579" w:type="dxa"/>
          </w:tcPr>
          <w:p w:rsidR="006D7858" w:rsidRDefault="007222F0">
            <w:pPr>
              <w:pStyle w:val="TableParagraph"/>
              <w:spacing w:line="297" w:lineRule="exact"/>
              <w:ind w:left="6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3.</w:t>
            </w:r>
          </w:p>
        </w:tc>
        <w:tc>
          <w:tcPr>
            <w:tcW w:w="5239" w:type="dxa"/>
            <w:gridSpan w:val="2"/>
          </w:tcPr>
          <w:p w:rsidR="006D7858" w:rsidRDefault="007222F0">
            <w:pPr>
              <w:pStyle w:val="TableParagraph"/>
              <w:ind w:right="623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Час </w:t>
            </w:r>
            <w:proofErr w:type="spellStart"/>
            <w:r>
              <w:rPr>
                <w:rFonts w:ascii="Times New Roman" w:hAnsi="Times New Roman"/>
                <w:sz w:val="27"/>
              </w:rPr>
              <w:t>профмастерства</w:t>
            </w:r>
            <w:proofErr w:type="spellEnd"/>
            <w:r>
              <w:rPr>
                <w:rFonts w:ascii="Times New Roman" w:hAnsi="Times New Roman"/>
                <w:sz w:val="27"/>
              </w:rPr>
              <w:t xml:space="preserve"> «Как устроена</w:t>
            </w:r>
            <w:r>
              <w:rPr>
                <w:rFonts w:ascii="Times New Roman" w:hAnsi="Times New Roman"/>
                <w:spacing w:val="1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библиотека?» (о расстановке книг в</w:t>
            </w:r>
            <w:r>
              <w:rPr>
                <w:rFonts w:ascii="Times New Roman" w:hAnsi="Times New Roman"/>
                <w:spacing w:val="1"/>
                <w:sz w:val="27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7"/>
              </w:rPr>
              <w:t>фонде,об</w:t>
            </w:r>
            <w:proofErr w:type="spellEnd"/>
            <w:proofErr w:type="gramEnd"/>
            <w:r>
              <w:rPr>
                <w:rFonts w:ascii="Times New Roman" w:hAnsi="Times New Roman"/>
                <w:spacing w:val="-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использование</w:t>
            </w:r>
            <w:r>
              <w:rPr>
                <w:rFonts w:ascii="Times New Roman" w:hAnsi="Times New Roman"/>
                <w:spacing w:val="-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ББК</w:t>
            </w:r>
            <w:r>
              <w:rPr>
                <w:rFonts w:ascii="Times New Roman" w:hAnsi="Times New Roman"/>
                <w:spacing w:val="-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в</w:t>
            </w:r>
            <w:r>
              <w:rPr>
                <w:rFonts w:ascii="Times New Roman" w:hAnsi="Times New Roman"/>
                <w:spacing w:val="-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работе</w:t>
            </w:r>
            <w:r>
              <w:rPr>
                <w:rFonts w:ascii="Times New Roman" w:hAnsi="Times New Roman"/>
                <w:spacing w:val="-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с</w:t>
            </w:r>
          </w:p>
          <w:p w:rsidR="006D7858" w:rsidRDefault="007222F0">
            <w:pPr>
              <w:pStyle w:val="TableParagraph"/>
              <w:spacing w:line="303" w:lineRule="exac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литературой.)</w:t>
            </w:r>
            <w:r>
              <w:rPr>
                <w:rFonts w:ascii="Times New Roman" w:hAnsi="Times New Roman"/>
                <w:spacing w:val="-2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Для</w:t>
            </w:r>
            <w:r>
              <w:rPr>
                <w:rFonts w:ascii="Times New Roman" w:hAnsi="Times New Roman"/>
                <w:spacing w:val="-2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6-ых</w:t>
            </w:r>
            <w:r>
              <w:rPr>
                <w:rFonts w:ascii="Times New Roman" w:hAnsi="Times New Roman"/>
                <w:spacing w:val="-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-</w:t>
            </w:r>
            <w:r>
              <w:rPr>
                <w:rFonts w:ascii="Times New Roman" w:hAnsi="Times New Roman"/>
                <w:spacing w:val="-1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8-ых</w:t>
            </w:r>
            <w:r>
              <w:rPr>
                <w:rFonts w:ascii="Times New Roman" w:hAnsi="Times New Roman"/>
                <w:spacing w:val="-1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классов</w:t>
            </w:r>
          </w:p>
        </w:tc>
        <w:tc>
          <w:tcPr>
            <w:tcW w:w="4283" w:type="dxa"/>
            <w:gridSpan w:val="2"/>
          </w:tcPr>
          <w:p w:rsidR="006D7858" w:rsidRDefault="007222F0">
            <w:pPr>
              <w:pStyle w:val="TableParagraph"/>
              <w:spacing w:line="297" w:lineRule="exact"/>
              <w:ind w:left="3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Ноябрь</w:t>
            </w:r>
          </w:p>
        </w:tc>
      </w:tr>
      <w:tr w:rsidR="006D7858">
        <w:trPr>
          <w:trHeight w:val="933"/>
        </w:trPr>
        <w:tc>
          <w:tcPr>
            <w:tcW w:w="579" w:type="dxa"/>
          </w:tcPr>
          <w:p w:rsidR="006D7858" w:rsidRDefault="007222F0">
            <w:pPr>
              <w:pStyle w:val="TableParagraph"/>
              <w:spacing w:line="299" w:lineRule="exact"/>
              <w:ind w:left="6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4.</w:t>
            </w:r>
          </w:p>
        </w:tc>
        <w:tc>
          <w:tcPr>
            <w:tcW w:w="5239" w:type="dxa"/>
            <w:gridSpan w:val="2"/>
          </w:tcPr>
          <w:p w:rsidR="006D7858" w:rsidRDefault="007222F0">
            <w:pPr>
              <w:pStyle w:val="TableParagraph"/>
              <w:ind w:right="98"/>
              <w:rPr>
                <w:rFonts w:ascii="Times New Roman" w:hAnsi="Times New Roman"/>
                <w:sz w:val="27"/>
              </w:rPr>
            </w:pPr>
            <w:proofErr w:type="spellStart"/>
            <w:r>
              <w:rPr>
                <w:rFonts w:ascii="Times New Roman" w:hAnsi="Times New Roman"/>
                <w:sz w:val="27"/>
              </w:rPr>
              <w:t>Библиотечно</w:t>
            </w:r>
            <w:proofErr w:type="spellEnd"/>
            <w:r>
              <w:rPr>
                <w:rFonts w:ascii="Times New Roman" w:hAnsi="Times New Roman"/>
                <w:sz w:val="27"/>
              </w:rPr>
              <w:t xml:space="preserve"> – библиографический час –</w:t>
            </w:r>
            <w:r>
              <w:rPr>
                <w:rFonts w:ascii="Times New Roman" w:hAnsi="Times New Roman"/>
                <w:spacing w:val="1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знакомство</w:t>
            </w:r>
            <w:r>
              <w:rPr>
                <w:rFonts w:ascii="Times New Roman" w:hAnsi="Times New Roman"/>
                <w:spacing w:val="-1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«Словари</w:t>
            </w:r>
            <w:r>
              <w:rPr>
                <w:rFonts w:ascii="Times New Roman" w:hAnsi="Times New Roman"/>
                <w:spacing w:val="-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бывают</w:t>
            </w:r>
            <w:r>
              <w:rPr>
                <w:rFonts w:ascii="Times New Roman" w:hAnsi="Times New Roman"/>
                <w:spacing w:val="-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разные»</w:t>
            </w:r>
            <w:r>
              <w:rPr>
                <w:rFonts w:ascii="Times New Roman" w:hAnsi="Times New Roman"/>
                <w:spacing w:val="-6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для</w:t>
            </w:r>
            <w:r>
              <w:rPr>
                <w:rFonts w:ascii="Times New Roman" w:hAnsi="Times New Roman"/>
                <w:spacing w:val="-2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4</w:t>
            </w:r>
          </w:p>
          <w:p w:rsidR="006D7858" w:rsidRDefault="007222F0">
            <w:pPr>
              <w:pStyle w:val="TableParagraph"/>
              <w:spacing w:line="304" w:lineRule="exac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–</w:t>
            </w:r>
            <w:r>
              <w:rPr>
                <w:rFonts w:ascii="Times New Roman" w:hAnsi="Times New Roman"/>
                <w:spacing w:val="-1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6</w:t>
            </w:r>
            <w:r>
              <w:rPr>
                <w:rFonts w:ascii="Times New Roman" w:hAnsi="Times New Roman"/>
                <w:spacing w:val="-2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–</w:t>
            </w:r>
            <w:r>
              <w:rPr>
                <w:rFonts w:ascii="Times New Roman" w:hAnsi="Times New Roman"/>
                <w:spacing w:val="-1"/>
                <w:sz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</w:rPr>
              <w:t>ых</w:t>
            </w:r>
            <w:proofErr w:type="spellEnd"/>
            <w:r>
              <w:rPr>
                <w:rFonts w:ascii="Times New Roman" w:hAnsi="Times New Roman"/>
                <w:spacing w:val="1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классов</w:t>
            </w:r>
          </w:p>
        </w:tc>
        <w:tc>
          <w:tcPr>
            <w:tcW w:w="4283" w:type="dxa"/>
            <w:gridSpan w:val="2"/>
          </w:tcPr>
          <w:p w:rsidR="006D7858" w:rsidRDefault="007222F0">
            <w:pPr>
              <w:pStyle w:val="TableParagraph"/>
              <w:spacing w:line="299" w:lineRule="exact"/>
              <w:ind w:left="3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Январь</w:t>
            </w:r>
          </w:p>
        </w:tc>
      </w:tr>
      <w:tr w:rsidR="006D7858">
        <w:trPr>
          <w:trHeight w:val="930"/>
        </w:trPr>
        <w:tc>
          <w:tcPr>
            <w:tcW w:w="579" w:type="dxa"/>
          </w:tcPr>
          <w:p w:rsidR="006D7858" w:rsidRDefault="007222F0">
            <w:pPr>
              <w:pStyle w:val="TableParagraph"/>
              <w:spacing w:line="297" w:lineRule="exact"/>
              <w:ind w:left="6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5.</w:t>
            </w:r>
          </w:p>
        </w:tc>
        <w:tc>
          <w:tcPr>
            <w:tcW w:w="5239" w:type="dxa"/>
            <w:gridSpan w:val="2"/>
          </w:tcPr>
          <w:p w:rsidR="006D7858" w:rsidRDefault="007222F0">
            <w:pPr>
              <w:pStyle w:val="TableParagraph"/>
              <w:spacing w:line="296" w:lineRule="exac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Библиографический</w:t>
            </w:r>
            <w:r>
              <w:rPr>
                <w:rFonts w:ascii="Times New Roman" w:hAnsi="Times New Roman"/>
                <w:spacing w:val="-4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час</w:t>
            </w:r>
            <w:r>
              <w:rPr>
                <w:rFonts w:ascii="Times New Roman" w:hAnsi="Times New Roman"/>
                <w:spacing w:val="-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–</w:t>
            </w:r>
            <w:r>
              <w:rPr>
                <w:rFonts w:ascii="Times New Roman" w:hAnsi="Times New Roman"/>
                <w:spacing w:val="-4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знакомство</w:t>
            </w:r>
          </w:p>
          <w:p w:rsidR="006D7858" w:rsidRDefault="007222F0">
            <w:pPr>
              <w:pStyle w:val="TableParagraph"/>
              <w:spacing w:line="312" w:lineRule="exact"/>
              <w:ind w:right="1086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«Каталоги, картотеки – помощники</w:t>
            </w:r>
            <w:r>
              <w:rPr>
                <w:rFonts w:ascii="Times New Roman" w:hAnsi="Times New Roman"/>
                <w:spacing w:val="-65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библиотеки»</w:t>
            </w:r>
            <w:r>
              <w:rPr>
                <w:rFonts w:ascii="Times New Roman" w:hAnsi="Times New Roman"/>
                <w:spacing w:val="-5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Для 7 –</w:t>
            </w:r>
            <w:r>
              <w:rPr>
                <w:rFonts w:ascii="Times New Roman" w:hAnsi="Times New Roman"/>
                <w:spacing w:val="-2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11</w:t>
            </w:r>
            <w:r>
              <w:rPr>
                <w:rFonts w:ascii="Times New Roman" w:hAnsi="Times New Roman"/>
                <w:spacing w:val="-2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классов</w:t>
            </w:r>
          </w:p>
        </w:tc>
        <w:tc>
          <w:tcPr>
            <w:tcW w:w="4283" w:type="dxa"/>
            <w:gridSpan w:val="2"/>
          </w:tcPr>
          <w:p w:rsidR="006D7858" w:rsidRDefault="007222F0">
            <w:pPr>
              <w:pStyle w:val="TableParagraph"/>
              <w:spacing w:line="297" w:lineRule="exact"/>
              <w:ind w:left="3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Март</w:t>
            </w:r>
          </w:p>
        </w:tc>
      </w:tr>
      <w:tr w:rsidR="006D7858">
        <w:trPr>
          <w:trHeight w:val="311"/>
        </w:trPr>
        <w:tc>
          <w:tcPr>
            <w:tcW w:w="579" w:type="dxa"/>
          </w:tcPr>
          <w:p w:rsidR="006D7858" w:rsidRDefault="006D78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39" w:type="dxa"/>
            <w:gridSpan w:val="2"/>
          </w:tcPr>
          <w:p w:rsidR="006D7858" w:rsidRDefault="006D78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83" w:type="dxa"/>
            <w:gridSpan w:val="2"/>
          </w:tcPr>
          <w:p w:rsidR="006D7858" w:rsidRDefault="006D785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D7858" w:rsidRDefault="006D7858">
      <w:pPr>
        <w:sectPr w:rsidR="006D7858">
          <w:pgSz w:w="11910" w:h="16840"/>
          <w:pgMar w:top="840" w:right="520" w:bottom="280" w:left="520" w:header="720" w:footer="720" w:gutter="0"/>
          <w:cols w:space="720"/>
        </w:sectPr>
      </w:pPr>
    </w:p>
    <w:p w:rsidR="006D7858" w:rsidRDefault="007222F0">
      <w:pPr>
        <w:spacing w:before="93"/>
        <w:ind w:left="1464" w:right="1463"/>
        <w:jc w:val="center"/>
        <w:rPr>
          <w:b/>
          <w:sz w:val="31"/>
        </w:rPr>
      </w:pPr>
      <w:r>
        <w:rPr>
          <w:b/>
          <w:sz w:val="31"/>
        </w:rPr>
        <w:lastRenderedPageBreak/>
        <w:t>План</w:t>
      </w:r>
      <w:r>
        <w:rPr>
          <w:b/>
          <w:spacing w:val="-5"/>
          <w:sz w:val="31"/>
        </w:rPr>
        <w:t xml:space="preserve"> </w:t>
      </w:r>
      <w:r>
        <w:rPr>
          <w:b/>
          <w:sz w:val="31"/>
        </w:rPr>
        <w:t>работы</w:t>
      </w:r>
      <w:r>
        <w:rPr>
          <w:b/>
          <w:spacing w:val="-1"/>
          <w:sz w:val="31"/>
        </w:rPr>
        <w:t xml:space="preserve"> </w:t>
      </w:r>
      <w:r>
        <w:rPr>
          <w:b/>
          <w:sz w:val="31"/>
        </w:rPr>
        <w:t>на</w:t>
      </w:r>
      <w:r>
        <w:rPr>
          <w:b/>
          <w:spacing w:val="-2"/>
          <w:sz w:val="31"/>
        </w:rPr>
        <w:t xml:space="preserve"> </w:t>
      </w:r>
      <w:r>
        <w:rPr>
          <w:b/>
          <w:sz w:val="31"/>
        </w:rPr>
        <w:t>2020-2021</w:t>
      </w:r>
      <w:r>
        <w:rPr>
          <w:b/>
          <w:spacing w:val="-2"/>
          <w:sz w:val="31"/>
        </w:rPr>
        <w:t xml:space="preserve"> </w:t>
      </w:r>
      <w:r>
        <w:rPr>
          <w:b/>
          <w:sz w:val="31"/>
        </w:rPr>
        <w:t>учебный</w:t>
      </w:r>
      <w:r>
        <w:rPr>
          <w:b/>
          <w:spacing w:val="-4"/>
          <w:sz w:val="31"/>
        </w:rPr>
        <w:t xml:space="preserve"> </w:t>
      </w:r>
      <w:r>
        <w:rPr>
          <w:b/>
          <w:sz w:val="31"/>
        </w:rPr>
        <w:t>год.</w:t>
      </w:r>
    </w:p>
    <w:p w:rsidR="006D7858" w:rsidRDefault="006D7858">
      <w:pPr>
        <w:pStyle w:val="a3"/>
        <w:rPr>
          <w:b/>
          <w:sz w:val="20"/>
        </w:rPr>
      </w:pPr>
    </w:p>
    <w:p w:rsidR="006D7858" w:rsidRDefault="006D7858">
      <w:pPr>
        <w:pStyle w:val="a3"/>
        <w:spacing w:before="8" w:after="1"/>
        <w:rPr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4870"/>
        <w:gridCol w:w="2268"/>
        <w:gridCol w:w="1701"/>
      </w:tblGrid>
      <w:tr w:rsidR="006D7858">
        <w:trPr>
          <w:trHeight w:val="571"/>
        </w:trPr>
        <w:tc>
          <w:tcPr>
            <w:tcW w:w="1793" w:type="dxa"/>
          </w:tcPr>
          <w:p w:rsidR="006D7858" w:rsidRDefault="007222F0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4870" w:type="dxa"/>
          </w:tcPr>
          <w:p w:rsidR="006D7858" w:rsidRDefault="007222F0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Проводимые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6D7858" w:rsidRDefault="007222F0">
            <w:pPr>
              <w:pStyle w:val="TableParagraph"/>
              <w:spacing w:line="29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701" w:type="dxa"/>
          </w:tcPr>
          <w:p w:rsidR="006D7858" w:rsidRDefault="007222F0">
            <w:pPr>
              <w:pStyle w:val="TableParagraph"/>
              <w:spacing w:line="29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6D7858">
        <w:trPr>
          <w:trHeight w:val="3530"/>
        </w:trPr>
        <w:tc>
          <w:tcPr>
            <w:tcW w:w="1793" w:type="dxa"/>
          </w:tcPr>
          <w:p w:rsidR="006D7858" w:rsidRDefault="007222F0">
            <w:pPr>
              <w:pStyle w:val="TableParagraph"/>
              <w:spacing w:line="31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Сентябрь</w:t>
            </w:r>
          </w:p>
        </w:tc>
        <w:tc>
          <w:tcPr>
            <w:tcW w:w="4870" w:type="dxa"/>
          </w:tcPr>
          <w:p w:rsidR="006D7858" w:rsidRDefault="007222F0">
            <w:pPr>
              <w:pStyle w:val="TableParagraph"/>
              <w:numPr>
                <w:ilvl w:val="0"/>
                <w:numId w:val="10"/>
              </w:numPr>
              <w:tabs>
                <w:tab w:val="left" w:pos="557"/>
              </w:tabs>
              <w:ind w:right="105"/>
              <w:rPr>
                <w:sz w:val="27"/>
              </w:rPr>
            </w:pPr>
            <w:r>
              <w:rPr>
                <w:sz w:val="27"/>
              </w:rPr>
              <w:t>Обеспечить всех уч-ся с 1- 11 классы</w:t>
            </w:r>
            <w:r>
              <w:rPr>
                <w:spacing w:val="-59"/>
                <w:sz w:val="27"/>
              </w:rPr>
              <w:t xml:space="preserve"> </w:t>
            </w:r>
            <w:r>
              <w:rPr>
                <w:sz w:val="27"/>
              </w:rPr>
              <w:t>учебниками.</w:t>
            </w:r>
          </w:p>
          <w:p w:rsidR="006D7858" w:rsidRDefault="007222F0">
            <w:pPr>
              <w:pStyle w:val="TableParagraph"/>
              <w:numPr>
                <w:ilvl w:val="0"/>
                <w:numId w:val="10"/>
              </w:numPr>
              <w:tabs>
                <w:tab w:val="left" w:pos="557"/>
              </w:tabs>
              <w:ind w:right="103"/>
              <w:rPr>
                <w:sz w:val="27"/>
              </w:rPr>
            </w:pPr>
            <w:r>
              <w:rPr>
                <w:sz w:val="27"/>
              </w:rPr>
              <w:t>Организовать книжную выставку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59"/>
                <w:sz w:val="27"/>
              </w:rPr>
              <w:t xml:space="preserve"> </w:t>
            </w:r>
            <w:r>
              <w:rPr>
                <w:sz w:val="27"/>
              </w:rPr>
              <w:t>день солидарности в борьбе с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терроризмом</w:t>
            </w:r>
          </w:p>
          <w:p w:rsidR="006D7858" w:rsidRDefault="007222F0">
            <w:pPr>
              <w:pStyle w:val="TableParagraph"/>
              <w:numPr>
                <w:ilvl w:val="0"/>
                <w:numId w:val="10"/>
              </w:numPr>
              <w:tabs>
                <w:tab w:val="left" w:pos="557"/>
              </w:tabs>
              <w:ind w:right="343"/>
              <w:rPr>
                <w:sz w:val="27"/>
              </w:rPr>
            </w:pPr>
            <w:r>
              <w:rPr>
                <w:sz w:val="27"/>
              </w:rPr>
              <w:t>Организовать выставку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художественной литературы День</w:t>
            </w:r>
            <w:r>
              <w:rPr>
                <w:spacing w:val="-59"/>
                <w:sz w:val="27"/>
              </w:rPr>
              <w:t xml:space="preserve"> </w:t>
            </w:r>
            <w:r>
              <w:rPr>
                <w:sz w:val="27"/>
              </w:rPr>
              <w:t>единства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народа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Дагестана</w:t>
            </w:r>
          </w:p>
          <w:p w:rsidR="006D7858" w:rsidRDefault="007222F0">
            <w:pPr>
              <w:pStyle w:val="TableParagraph"/>
              <w:numPr>
                <w:ilvl w:val="0"/>
                <w:numId w:val="10"/>
              </w:numPr>
              <w:tabs>
                <w:tab w:val="left" w:pos="557"/>
              </w:tabs>
              <w:ind w:right="179"/>
              <w:rPr>
                <w:sz w:val="27"/>
              </w:rPr>
            </w:pPr>
            <w:r>
              <w:rPr>
                <w:sz w:val="27"/>
              </w:rPr>
              <w:t xml:space="preserve">Выдача </w:t>
            </w:r>
            <w:proofErr w:type="spellStart"/>
            <w:r>
              <w:rPr>
                <w:sz w:val="27"/>
              </w:rPr>
              <w:t>худ.и</w:t>
            </w:r>
            <w:proofErr w:type="spellEnd"/>
            <w:r>
              <w:rPr>
                <w:sz w:val="27"/>
              </w:rPr>
              <w:t xml:space="preserve"> метод. литературы по</w:t>
            </w:r>
            <w:r>
              <w:rPr>
                <w:spacing w:val="-59"/>
                <w:sz w:val="27"/>
              </w:rPr>
              <w:t xml:space="preserve"> </w:t>
            </w:r>
            <w:r>
              <w:rPr>
                <w:sz w:val="27"/>
              </w:rPr>
              <w:t>запросам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учителей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учеников.</w:t>
            </w:r>
          </w:p>
        </w:tc>
        <w:tc>
          <w:tcPr>
            <w:tcW w:w="2268" w:type="dxa"/>
          </w:tcPr>
          <w:p w:rsidR="006D7858" w:rsidRDefault="006D7858">
            <w:pPr>
              <w:pStyle w:val="TableParagraph"/>
              <w:spacing w:before="6"/>
              <w:ind w:left="0"/>
              <w:rPr>
                <w:rFonts w:ascii="Times New Roman"/>
                <w:b/>
                <w:sz w:val="28"/>
              </w:rPr>
            </w:pPr>
          </w:p>
          <w:p w:rsidR="006D7858" w:rsidRDefault="007222F0">
            <w:pPr>
              <w:pStyle w:val="TableParagraph"/>
              <w:spacing w:line="480" w:lineRule="auto"/>
              <w:ind w:left="5" w:right="609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  <w:r>
              <w:rPr>
                <w:spacing w:val="-59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Библиотекарь</w:t>
            </w:r>
            <w:proofErr w:type="spellEnd"/>
          </w:p>
        </w:tc>
        <w:tc>
          <w:tcPr>
            <w:tcW w:w="1701" w:type="dxa"/>
          </w:tcPr>
          <w:p w:rsidR="006D7858" w:rsidRDefault="007222F0">
            <w:pPr>
              <w:pStyle w:val="TableParagraph"/>
              <w:spacing w:before="5"/>
              <w:ind w:left="5"/>
              <w:rPr>
                <w:rFonts w:ascii="Courier New" w:hAnsi="Courier New"/>
                <w:sz w:val="27"/>
              </w:rPr>
            </w:pPr>
            <w:r>
              <w:rPr>
                <w:rFonts w:ascii="Courier New" w:hAnsi="Courier New"/>
                <w:sz w:val="27"/>
              </w:rPr>
              <w:t>1 по</w:t>
            </w:r>
            <w:r>
              <w:rPr>
                <w:rFonts w:ascii="Courier New" w:hAnsi="Courier New"/>
                <w:spacing w:val="-1"/>
                <w:sz w:val="27"/>
              </w:rPr>
              <w:t xml:space="preserve"> </w:t>
            </w:r>
            <w:r>
              <w:rPr>
                <w:rFonts w:ascii="Courier New" w:hAnsi="Courier New"/>
                <w:sz w:val="27"/>
              </w:rPr>
              <w:t>30.</w:t>
            </w:r>
          </w:p>
          <w:p w:rsidR="006D7858" w:rsidRDefault="007222F0">
            <w:pPr>
              <w:pStyle w:val="TableParagraph"/>
              <w:spacing w:before="1" w:line="305" w:lineRule="exact"/>
              <w:ind w:left="5"/>
              <w:rPr>
                <w:rFonts w:ascii="Courier New" w:hAnsi="Courier New"/>
                <w:sz w:val="27"/>
              </w:rPr>
            </w:pPr>
            <w:r>
              <w:rPr>
                <w:rFonts w:ascii="Courier New" w:hAnsi="Courier New"/>
                <w:sz w:val="27"/>
              </w:rPr>
              <w:t>3.09.2020г</w:t>
            </w:r>
          </w:p>
          <w:p w:rsidR="006D7858" w:rsidRDefault="007222F0">
            <w:pPr>
              <w:pStyle w:val="TableParagraph"/>
              <w:spacing w:line="305" w:lineRule="exact"/>
              <w:ind w:left="5"/>
              <w:rPr>
                <w:rFonts w:ascii="Courier New"/>
                <w:sz w:val="27"/>
              </w:rPr>
            </w:pPr>
            <w:r>
              <w:rPr>
                <w:rFonts w:ascii="Courier New"/>
                <w:sz w:val="27"/>
              </w:rPr>
              <w:t>.</w:t>
            </w:r>
          </w:p>
          <w:p w:rsidR="006D7858" w:rsidRDefault="006D7858">
            <w:pPr>
              <w:pStyle w:val="TableParagraph"/>
              <w:spacing w:before="7"/>
              <w:ind w:left="0"/>
              <w:rPr>
                <w:rFonts w:ascii="Times New Roman"/>
                <w:b/>
                <w:sz w:val="26"/>
              </w:rPr>
            </w:pPr>
          </w:p>
          <w:p w:rsidR="006D7858" w:rsidRDefault="007222F0">
            <w:pPr>
              <w:pStyle w:val="TableParagraph"/>
              <w:spacing w:before="1" w:line="305" w:lineRule="exact"/>
              <w:ind w:left="5"/>
              <w:rPr>
                <w:rFonts w:ascii="Courier New"/>
                <w:sz w:val="27"/>
              </w:rPr>
            </w:pPr>
            <w:r>
              <w:rPr>
                <w:rFonts w:ascii="Courier New"/>
                <w:sz w:val="27"/>
              </w:rPr>
              <w:t>09.09.2020</w:t>
            </w:r>
          </w:p>
          <w:p w:rsidR="006D7858" w:rsidRDefault="007222F0">
            <w:pPr>
              <w:pStyle w:val="TableParagraph"/>
              <w:spacing w:line="305" w:lineRule="exact"/>
              <w:ind w:left="5"/>
              <w:rPr>
                <w:rFonts w:ascii="Courier New" w:hAnsi="Courier New"/>
                <w:sz w:val="27"/>
              </w:rPr>
            </w:pPr>
            <w:r>
              <w:rPr>
                <w:rFonts w:ascii="Courier New" w:hAnsi="Courier New"/>
                <w:sz w:val="27"/>
              </w:rPr>
              <w:t>г.</w:t>
            </w:r>
          </w:p>
          <w:p w:rsidR="006D7858" w:rsidRDefault="006D7858">
            <w:pPr>
              <w:pStyle w:val="TableParagraph"/>
              <w:spacing w:before="1"/>
              <w:ind w:left="0"/>
              <w:rPr>
                <w:rFonts w:ascii="Times New Roman"/>
                <w:b/>
                <w:sz w:val="26"/>
              </w:rPr>
            </w:pPr>
          </w:p>
          <w:p w:rsidR="006D7858" w:rsidRDefault="007222F0">
            <w:pPr>
              <w:pStyle w:val="TableParagraph"/>
              <w:ind w:left="5"/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течения</w:t>
            </w:r>
          </w:p>
          <w:p w:rsidR="006D7858" w:rsidRDefault="007222F0">
            <w:pPr>
              <w:pStyle w:val="TableParagraph"/>
              <w:spacing w:before="2"/>
              <w:ind w:left="435"/>
              <w:rPr>
                <w:sz w:val="27"/>
              </w:rPr>
            </w:pPr>
            <w:r>
              <w:rPr>
                <w:sz w:val="27"/>
              </w:rPr>
              <w:t>месяца.</w:t>
            </w:r>
          </w:p>
        </w:tc>
      </w:tr>
      <w:tr w:rsidR="006D7858">
        <w:trPr>
          <w:trHeight w:val="2826"/>
        </w:trPr>
        <w:tc>
          <w:tcPr>
            <w:tcW w:w="1793" w:type="dxa"/>
          </w:tcPr>
          <w:p w:rsidR="006D7858" w:rsidRDefault="007222F0">
            <w:pPr>
              <w:pStyle w:val="TableParagraph"/>
              <w:spacing w:line="31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Октябрь</w:t>
            </w:r>
          </w:p>
        </w:tc>
        <w:tc>
          <w:tcPr>
            <w:tcW w:w="4870" w:type="dxa"/>
          </w:tcPr>
          <w:p w:rsidR="006D7858" w:rsidRDefault="007222F0">
            <w:pPr>
              <w:pStyle w:val="TableParagraph"/>
              <w:numPr>
                <w:ilvl w:val="0"/>
                <w:numId w:val="9"/>
              </w:numPr>
              <w:tabs>
                <w:tab w:val="left" w:pos="557"/>
              </w:tabs>
              <w:ind w:right="558" w:firstLine="0"/>
              <w:rPr>
                <w:sz w:val="27"/>
              </w:rPr>
            </w:pPr>
            <w:r>
              <w:rPr>
                <w:sz w:val="27"/>
              </w:rPr>
              <w:t>Проверить состояние учебников</w:t>
            </w:r>
            <w:r>
              <w:rPr>
                <w:spacing w:val="-59"/>
                <w:sz w:val="27"/>
              </w:rPr>
              <w:t xml:space="preserve"> </w:t>
            </w:r>
            <w:r>
              <w:rPr>
                <w:sz w:val="27"/>
              </w:rPr>
              <w:t>1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кл</w:t>
            </w:r>
            <w:proofErr w:type="spellEnd"/>
            <w:r>
              <w:rPr>
                <w:sz w:val="27"/>
              </w:rPr>
              <w:t>, 2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1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кл</w:t>
            </w:r>
            <w:proofErr w:type="spellEnd"/>
          </w:p>
          <w:p w:rsidR="006D7858" w:rsidRDefault="007222F0">
            <w:pPr>
              <w:pStyle w:val="TableParagraph"/>
              <w:numPr>
                <w:ilvl w:val="0"/>
                <w:numId w:val="9"/>
              </w:numPr>
              <w:tabs>
                <w:tab w:val="left" w:pos="557"/>
              </w:tabs>
              <w:ind w:left="556" w:right="758"/>
              <w:rPr>
                <w:sz w:val="27"/>
              </w:rPr>
            </w:pPr>
            <w:r>
              <w:rPr>
                <w:sz w:val="27"/>
              </w:rPr>
              <w:t>Написать справки по проверке</w:t>
            </w:r>
            <w:r>
              <w:rPr>
                <w:spacing w:val="-59"/>
                <w:sz w:val="27"/>
              </w:rPr>
              <w:t xml:space="preserve"> </w:t>
            </w:r>
            <w:r>
              <w:rPr>
                <w:sz w:val="27"/>
              </w:rPr>
              <w:t>учебников</w:t>
            </w:r>
          </w:p>
          <w:p w:rsidR="006D7858" w:rsidRDefault="007222F0">
            <w:pPr>
              <w:pStyle w:val="TableParagraph"/>
              <w:numPr>
                <w:ilvl w:val="0"/>
                <w:numId w:val="9"/>
              </w:numPr>
              <w:tabs>
                <w:tab w:val="left" w:pos="557"/>
              </w:tabs>
              <w:ind w:left="556" w:right="448"/>
              <w:rPr>
                <w:sz w:val="27"/>
              </w:rPr>
            </w:pPr>
            <w:r>
              <w:rPr>
                <w:sz w:val="27"/>
              </w:rPr>
              <w:t>Международный день школьных</w:t>
            </w:r>
            <w:r>
              <w:rPr>
                <w:spacing w:val="-59"/>
                <w:sz w:val="27"/>
              </w:rPr>
              <w:t xml:space="preserve"> </w:t>
            </w:r>
            <w:r>
              <w:rPr>
                <w:sz w:val="27"/>
              </w:rPr>
              <w:t>библиотек.</w:t>
            </w:r>
          </w:p>
          <w:p w:rsidR="006D7858" w:rsidRDefault="007222F0">
            <w:pPr>
              <w:pStyle w:val="TableParagraph"/>
              <w:numPr>
                <w:ilvl w:val="0"/>
                <w:numId w:val="9"/>
              </w:numPr>
              <w:tabs>
                <w:tab w:val="left" w:pos="557"/>
              </w:tabs>
              <w:spacing w:before="7" w:line="232" w:lineRule="auto"/>
              <w:ind w:left="556" w:right="179"/>
              <w:rPr>
                <w:rFonts w:ascii="Courier New" w:hAnsi="Courier New"/>
                <w:sz w:val="27"/>
              </w:rPr>
            </w:pPr>
            <w:r>
              <w:rPr>
                <w:sz w:val="27"/>
              </w:rPr>
              <w:t xml:space="preserve">Выдача </w:t>
            </w:r>
            <w:proofErr w:type="spellStart"/>
            <w:r>
              <w:rPr>
                <w:sz w:val="27"/>
              </w:rPr>
              <w:t>худ.и</w:t>
            </w:r>
            <w:proofErr w:type="spellEnd"/>
            <w:r>
              <w:rPr>
                <w:sz w:val="27"/>
              </w:rPr>
              <w:t xml:space="preserve"> метод. литературы по</w:t>
            </w:r>
            <w:r>
              <w:rPr>
                <w:spacing w:val="-59"/>
                <w:sz w:val="27"/>
              </w:rPr>
              <w:t xml:space="preserve"> </w:t>
            </w:r>
            <w:r>
              <w:rPr>
                <w:sz w:val="27"/>
              </w:rPr>
              <w:t>запросам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учителей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учеников.</w:t>
            </w:r>
          </w:p>
        </w:tc>
        <w:tc>
          <w:tcPr>
            <w:tcW w:w="2268" w:type="dxa"/>
          </w:tcPr>
          <w:p w:rsidR="006D7858" w:rsidRDefault="006D7858">
            <w:pPr>
              <w:pStyle w:val="TableParagraph"/>
              <w:spacing w:before="6"/>
              <w:ind w:left="0"/>
              <w:rPr>
                <w:rFonts w:ascii="Times New Roman"/>
                <w:b/>
                <w:sz w:val="28"/>
              </w:rPr>
            </w:pPr>
          </w:p>
          <w:p w:rsidR="006D7858" w:rsidRDefault="007222F0">
            <w:pPr>
              <w:pStyle w:val="TableParagraph"/>
              <w:ind w:left="5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  <w:p w:rsidR="006D7858" w:rsidRDefault="006D785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6D7858" w:rsidRDefault="006D785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6D7858" w:rsidRDefault="006D7858">
            <w:pPr>
              <w:pStyle w:val="TableParagraph"/>
              <w:spacing w:before="6"/>
              <w:ind w:left="0"/>
              <w:rPr>
                <w:rFonts w:ascii="Times New Roman"/>
                <w:b/>
                <w:sz w:val="34"/>
              </w:rPr>
            </w:pPr>
          </w:p>
          <w:p w:rsidR="006D7858" w:rsidRDefault="007222F0">
            <w:pPr>
              <w:pStyle w:val="TableParagraph"/>
              <w:ind w:left="5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Библиотекарь</w:t>
            </w:r>
          </w:p>
        </w:tc>
        <w:tc>
          <w:tcPr>
            <w:tcW w:w="1701" w:type="dxa"/>
          </w:tcPr>
          <w:p w:rsidR="006D7858" w:rsidRDefault="006D7858">
            <w:pPr>
              <w:pStyle w:val="TableParagraph"/>
              <w:spacing w:before="4"/>
              <w:ind w:left="0"/>
              <w:rPr>
                <w:rFonts w:ascii="Times New Roman"/>
                <w:b/>
                <w:sz w:val="25"/>
              </w:rPr>
            </w:pPr>
          </w:p>
          <w:p w:rsidR="006D7858" w:rsidRDefault="007222F0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  <w:p w:rsidR="006D7858" w:rsidRDefault="006D7858">
            <w:pPr>
              <w:pStyle w:val="TableParagraph"/>
              <w:spacing w:before="6"/>
              <w:ind w:left="0"/>
              <w:rPr>
                <w:rFonts w:ascii="Times New Roman"/>
                <w:b/>
                <w:sz w:val="25"/>
              </w:rPr>
            </w:pPr>
          </w:p>
          <w:p w:rsidR="006D7858" w:rsidRDefault="007222F0">
            <w:pPr>
              <w:pStyle w:val="TableParagraph"/>
              <w:ind w:left="5"/>
              <w:rPr>
                <w:sz w:val="27"/>
              </w:rPr>
            </w:pPr>
            <w:r>
              <w:rPr>
                <w:sz w:val="27"/>
              </w:rPr>
              <w:t>24.10.2020г.</w:t>
            </w:r>
          </w:p>
          <w:p w:rsidR="006D7858" w:rsidRDefault="006D7858">
            <w:pPr>
              <w:pStyle w:val="TableParagraph"/>
              <w:spacing w:before="3"/>
              <w:ind w:left="0"/>
              <w:rPr>
                <w:rFonts w:ascii="Times New Roman"/>
                <w:b/>
                <w:sz w:val="24"/>
              </w:rPr>
            </w:pPr>
          </w:p>
          <w:p w:rsidR="006D7858" w:rsidRDefault="007222F0">
            <w:pPr>
              <w:pStyle w:val="TableParagraph"/>
              <w:ind w:left="5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В</w:t>
            </w:r>
            <w:r>
              <w:rPr>
                <w:rFonts w:ascii="Courier New" w:hAnsi="Courier New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24"/>
              </w:rPr>
              <w:t>теч</w:t>
            </w:r>
            <w:proofErr w:type="spellEnd"/>
            <w:r>
              <w:rPr>
                <w:rFonts w:ascii="Courier New" w:hAnsi="Courier New"/>
                <w:spacing w:val="-3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мес.</w:t>
            </w:r>
          </w:p>
        </w:tc>
      </w:tr>
      <w:tr w:rsidR="006D7858">
        <w:trPr>
          <w:trHeight w:val="3797"/>
        </w:trPr>
        <w:tc>
          <w:tcPr>
            <w:tcW w:w="1793" w:type="dxa"/>
          </w:tcPr>
          <w:p w:rsidR="006D7858" w:rsidRDefault="007222F0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Ноябрь</w:t>
            </w:r>
          </w:p>
        </w:tc>
        <w:tc>
          <w:tcPr>
            <w:tcW w:w="4870" w:type="dxa"/>
          </w:tcPr>
          <w:p w:rsidR="006D7858" w:rsidRDefault="007222F0">
            <w:pPr>
              <w:pStyle w:val="TableParagraph"/>
              <w:numPr>
                <w:ilvl w:val="0"/>
                <w:numId w:val="8"/>
              </w:numPr>
              <w:tabs>
                <w:tab w:val="left" w:pos="557"/>
              </w:tabs>
              <w:ind w:right="1178"/>
              <w:rPr>
                <w:sz w:val="27"/>
              </w:rPr>
            </w:pPr>
            <w:r>
              <w:rPr>
                <w:sz w:val="27"/>
              </w:rPr>
              <w:t>Выдача художественной 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методической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литературы.</w:t>
            </w:r>
          </w:p>
          <w:p w:rsidR="006D7858" w:rsidRDefault="007222F0">
            <w:pPr>
              <w:pStyle w:val="TableParagraph"/>
              <w:numPr>
                <w:ilvl w:val="0"/>
                <w:numId w:val="8"/>
              </w:numPr>
              <w:tabs>
                <w:tab w:val="left" w:pos="557"/>
              </w:tabs>
              <w:ind w:right="92"/>
              <w:rPr>
                <w:sz w:val="27"/>
              </w:rPr>
            </w:pPr>
            <w:r>
              <w:rPr>
                <w:sz w:val="27"/>
              </w:rPr>
              <w:t>Организовать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выставку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художественной литературы памяти</w:t>
            </w:r>
            <w:r>
              <w:rPr>
                <w:spacing w:val="-59"/>
                <w:sz w:val="27"/>
              </w:rPr>
              <w:t xml:space="preserve"> </w:t>
            </w:r>
            <w:r>
              <w:rPr>
                <w:sz w:val="27"/>
              </w:rPr>
              <w:t>Рашида Рашидова</w:t>
            </w:r>
          </w:p>
          <w:p w:rsidR="006D7858" w:rsidRDefault="007222F0">
            <w:pPr>
              <w:pStyle w:val="TableParagraph"/>
              <w:numPr>
                <w:ilvl w:val="0"/>
                <w:numId w:val="8"/>
              </w:numPr>
              <w:tabs>
                <w:tab w:val="left" w:pos="557"/>
              </w:tabs>
              <w:ind w:left="196" w:right="687" w:firstLine="0"/>
              <w:rPr>
                <w:sz w:val="27"/>
              </w:rPr>
            </w:pPr>
            <w:r>
              <w:rPr>
                <w:sz w:val="27"/>
              </w:rPr>
              <w:t>Проверка состояния учебников</w:t>
            </w:r>
            <w:r>
              <w:rPr>
                <w:spacing w:val="-59"/>
                <w:sz w:val="27"/>
              </w:rPr>
              <w:t xml:space="preserve"> </w:t>
            </w:r>
            <w:r>
              <w:rPr>
                <w:sz w:val="27"/>
              </w:rPr>
              <w:t>3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«а»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3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proofErr w:type="spellStart"/>
            <w:proofErr w:type="gramStart"/>
            <w:r>
              <w:rPr>
                <w:sz w:val="27"/>
              </w:rPr>
              <w:t>б»кл</w:t>
            </w:r>
            <w:proofErr w:type="spellEnd"/>
            <w:proofErr w:type="gramEnd"/>
            <w:r>
              <w:rPr>
                <w:sz w:val="27"/>
              </w:rPr>
              <w:t>,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4</w:t>
            </w:r>
            <w:r>
              <w:rPr>
                <w:spacing w:val="-2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кл</w:t>
            </w:r>
            <w:proofErr w:type="spellEnd"/>
            <w:r>
              <w:rPr>
                <w:sz w:val="27"/>
              </w:rPr>
              <w:t>.</w:t>
            </w:r>
          </w:p>
          <w:p w:rsidR="006D7858" w:rsidRDefault="007222F0">
            <w:pPr>
              <w:pStyle w:val="TableParagraph"/>
              <w:numPr>
                <w:ilvl w:val="0"/>
                <w:numId w:val="8"/>
              </w:numPr>
              <w:tabs>
                <w:tab w:val="left" w:pos="770"/>
                <w:tab w:val="left" w:pos="771"/>
              </w:tabs>
              <w:ind w:left="770" w:hanging="575"/>
              <w:rPr>
                <w:sz w:val="27"/>
              </w:rPr>
            </w:pPr>
            <w:r>
              <w:rPr>
                <w:sz w:val="27"/>
              </w:rPr>
              <w:t>Организовать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подписку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газет</w:t>
            </w:r>
          </w:p>
          <w:p w:rsidR="006D7858" w:rsidRDefault="007222F0">
            <w:pPr>
              <w:pStyle w:val="TableParagraph"/>
              <w:spacing w:before="5"/>
              <w:ind w:left="196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«Учитель</w:t>
            </w:r>
            <w:r>
              <w:rPr>
                <w:rFonts w:ascii="Courier New" w:hAnsi="Courier New"/>
                <w:spacing w:val="-12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Дагестана»</w:t>
            </w:r>
          </w:p>
        </w:tc>
        <w:tc>
          <w:tcPr>
            <w:tcW w:w="2268" w:type="dxa"/>
          </w:tcPr>
          <w:p w:rsidR="006D7858" w:rsidRDefault="006D785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6D7858" w:rsidRDefault="006D785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6D7858" w:rsidRDefault="006D785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6D7858" w:rsidRDefault="006D7858">
            <w:pPr>
              <w:pStyle w:val="TableParagraph"/>
              <w:spacing w:before="6"/>
              <w:ind w:left="0"/>
              <w:rPr>
                <w:rFonts w:ascii="Times New Roman"/>
                <w:b/>
                <w:sz w:val="36"/>
              </w:rPr>
            </w:pPr>
          </w:p>
          <w:p w:rsidR="006D7858" w:rsidRDefault="007222F0">
            <w:pPr>
              <w:pStyle w:val="TableParagraph"/>
              <w:ind w:left="5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  <w:tc>
          <w:tcPr>
            <w:tcW w:w="1701" w:type="dxa"/>
          </w:tcPr>
          <w:p w:rsidR="006D7858" w:rsidRDefault="007222F0">
            <w:pPr>
              <w:pStyle w:val="TableParagraph"/>
              <w:ind w:left="190"/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pacing w:val="-2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теч</w:t>
            </w:r>
            <w:proofErr w:type="spellEnd"/>
            <w:r>
              <w:rPr>
                <w:sz w:val="27"/>
              </w:rPr>
              <w:t>.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мес.</w:t>
            </w:r>
          </w:p>
          <w:p w:rsidR="006D7858" w:rsidRDefault="006D7858">
            <w:pPr>
              <w:pStyle w:val="TableParagraph"/>
              <w:spacing w:before="5"/>
              <w:ind w:left="0"/>
              <w:rPr>
                <w:rFonts w:ascii="Times New Roman"/>
                <w:b/>
                <w:sz w:val="28"/>
              </w:rPr>
            </w:pPr>
          </w:p>
          <w:p w:rsidR="006D7858" w:rsidRDefault="007222F0">
            <w:pPr>
              <w:pStyle w:val="TableParagraph"/>
              <w:spacing w:before="1"/>
              <w:ind w:left="130"/>
              <w:rPr>
                <w:sz w:val="27"/>
              </w:rPr>
            </w:pPr>
            <w:r>
              <w:rPr>
                <w:sz w:val="27"/>
              </w:rPr>
              <w:t>20.11.2020г</w:t>
            </w:r>
          </w:p>
          <w:p w:rsidR="006D7858" w:rsidRDefault="006D7858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:rsidR="006D7858" w:rsidRDefault="007222F0">
            <w:pPr>
              <w:pStyle w:val="TableParagraph"/>
              <w:spacing w:line="439" w:lineRule="auto"/>
              <w:ind w:left="190" w:right="279"/>
              <w:rPr>
                <w:sz w:val="27"/>
              </w:rPr>
            </w:pPr>
            <w:r>
              <w:rPr>
                <w:sz w:val="27"/>
              </w:rPr>
              <w:t xml:space="preserve">В </w:t>
            </w:r>
            <w:proofErr w:type="spellStart"/>
            <w:r>
              <w:rPr>
                <w:sz w:val="27"/>
              </w:rPr>
              <w:t>теч</w:t>
            </w:r>
            <w:proofErr w:type="spellEnd"/>
            <w:r>
              <w:rPr>
                <w:sz w:val="27"/>
              </w:rPr>
              <w:t>. мес.</w:t>
            </w:r>
            <w:r>
              <w:rPr>
                <w:spacing w:val="-59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8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теч</w:t>
            </w:r>
            <w:proofErr w:type="spellEnd"/>
            <w:r>
              <w:rPr>
                <w:sz w:val="27"/>
              </w:rPr>
              <w:t>.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мес.</w:t>
            </w:r>
          </w:p>
        </w:tc>
      </w:tr>
      <w:tr w:rsidR="006D7858">
        <w:trPr>
          <w:trHeight w:val="2978"/>
        </w:trPr>
        <w:tc>
          <w:tcPr>
            <w:tcW w:w="1793" w:type="dxa"/>
            <w:tcBorders>
              <w:bottom w:val="nil"/>
            </w:tcBorders>
          </w:tcPr>
          <w:p w:rsidR="006D7858" w:rsidRDefault="006D7858">
            <w:pPr>
              <w:pStyle w:val="TableParagraph"/>
              <w:spacing w:before="5"/>
              <w:ind w:left="0"/>
              <w:rPr>
                <w:rFonts w:ascii="Times New Roman"/>
                <w:b/>
                <w:sz w:val="27"/>
              </w:rPr>
            </w:pPr>
          </w:p>
          <w:p w:rsidR="006D7858" w:rsidRDefault="007222F0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Декабрь</w:t>
            </w:r>
          </w:p>
        </w:tc>
        <w:tc>
          <w:tcPr>
            <w:tcW w:w="4870" w:type="dxa"/>
            <w:tcBorders>
              <w:bottom w:val="nil"/>
            </w:tcBorders>
          </w:tcPr>
          <w:p w:rsidR="006D7858" w:rsidRDefault="007222F0">
            <w:pPr>
              <w:pStyle w:val="TableParagraph"/>
              <w:ind w:left="153" w:right="382" w:firstLine="38"/>
              <w:rPr>
                <w:sz w:val="27"/>
              </w:rPr>
            </w:pPr>
            <w:r>
              <w:rPr>
                <w:sz w:val="30"/>
              </w:rPr>
              <w:t>1. Организовать выставку книг ко</w:t>
            </w:r>
            <w:r>
              <w:rPr>
                <w:spacing w:val="-65"/>
                <w:sz w:val="30"/>
              </w:rPr>
              <w:t xml:space="preserve"> </w:t>
            </w:r>
            <w:r>
              <w:rPr>
                <w:sz w:val="30"/>
              </w:rPr>
              <w:t>дню конституции РФ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2.</w:t>
            </w:r>
            <w:r>
              <w:rPr>
                <w:sz w:val="27"/>
              </w:rPr>
              <w:t>Мероприятие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Новый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год</w:t>
            </w:r>
          </w:p>
          <w:p w:rsidR="006D7858" w:rsidRDefault="006D7858">
            <w:pPr>
              <w:pStyle w:val="TableParagraph"/>
              <w:spacing w:before="6"/>
              <w:ind w:left="0"/>
              <w:rPr>
                <w:rFonts w:ascii="Times New Roman"/>
                <w:b/>
                <w:sz w:val="23"/>
              </w:rPr>
            </w:pPr>
          </w:p>
          <w:p w:rsidR="006D7858" w:rsidRDefault="007222F0">
            <w:pPr>
              <w:pStyle w:val="TableParagraph"/>
              <w:numPr>
                <w:ilvl w:val="0"/>
                <w:numId w:val="7"/>
              </w:numPr>
              <w:tabs>
                <w:tab w:val="left" w:pos="504"/>
              </w:tabs>
              <w:spacing w:before="1" w:line="329" w:lineRule="exact"/>
              <w:ind w:hanging="361"/>
              <w:rPr>
                <w:sz w:val="27"/>
              </w:rPr>
            </w:pPr>
            <w:r>
              <w:rPr>
                <w:sz w:val="27"/>
              </w:rPr>
              <w:t>Проверка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состояния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учебников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</w:p>
          <w:p w:rsidR="006D7858" w:rsidRDefault="00C72D7A">
            <w:pPr>
              <w:pStyle w:val="TableParagraph"/>
              <w:spacing w:line="329" w:lineRule="exact"/>
              <w:ind w:left="191"/>
              <w:rPr>
                <w:sz w:val="27"/>
              </w:rPr>
            </w:pPr>
            <w:r>
              <w:rPr>
                <w:sz w:val="27"/>
              </w:rPr>
              <w:t xml:space="preserve">5 </w:t>
            </w:r>
            <w:r w:rsidR="007222F0">
              <w:rPr>
                <w:sz w:val="27"/>
              </w:rPr>
              <w:t xml:space="preserve"> </w:t>
            </w:r>
            <w:proofErr w:type="spellStart"/>
            <w:r w:rsidR="007222F0">
              <w:rPr>
                <w:sz w:val="27"/>
              </w:rPr>
              <w:t>кл</w:t>
            </w:r>
            <w:proofErr w:type="spellEnd"/>
            <w:r w:rsidR="007222F0">
              <w:rPr>
                <w:sz w:val="27"/>
              </w:rPr>
              <w:t>, 6</w:t>
            </w:r>
            <w:r w:rsidR="007222F0">
              <w:rPr>
                <w:spacing w:val="-2"/>
                <w:sz w:val="27"/>
              </w:rPr>
              <w:t xml:space="preserve">  </w:t>
            </w:r>
            <w:proofErr w:type="spellStart"/>
            <w:r w:rsidR="007222F0">
              <w:rPr>
                <w:sz w:val="27"/>
              </w:rPr>
              <w:t>кл</w:t>
            </w:r>
            <w:proofErr w:type="spellEnd"/>
            <w:r w:rsidR="007222F0">
              <w:rPr>
                <w:sz w:val="27"/>
              </w:rPr>
              <w:t>.</w:t>
            </w:r>
          </w:p>
          <w:p w:rsidR="006D7858" w:rsidRDefault="007222F0">
            <w:pPr>
              <w:pStyle w:val="TableParagraph"/>
              <w:numPr>
                <w:ilvl w:val="0"/>
                <w:numId w:val="7"/>
              </w:numPr>
              <w:tabs>
                <w:tab w:val="left" w:pos="482"/>
              </w:tabs>
              <w:spacing w:before="1"/>
              <w:ind w:left="191" w:right="600" w:firstLine="0"/>
              <w:rPr>
                <w:rFonts w:ascii="Courier New" w:hAnsi="Courier New"/>
              </w:rPr>
            </w:pPr>
            <w:r>
              <w:rPr>
                <w:sz w:val="27"/>
              </w:rPr>
              <w:t xml:space="preserve">Выдача </w:t>
            </w:r>
            <w:proofErr w:type="spellStart"/>
            <w:r>
              <w:rPr>
                <w:sz w:val="27"/>
              </w:rPr>
              <w:t>худ.и</w:t>
            </w:r>
            <w:proofErr w:type="spellEnd"/>
            <w:r>
              <w:rPr>
                <w:sz w:val="27"/>
              </w:rPr>
              <w:t xml:space="preserve"> метод. литературы</w:t>
            </w:r>
            <w:r>
              <w:rPr>
                <w:spacing w:val="-59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запросам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учителей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учеников.</w:t>
            </w:r>
          </w:p>
        </w:tc>
        <w:tc>
          <w:tcPr>
            <w:tcW w:w="2268" w:type="dxa"/>
            <w:tcBorders>
              <w:bottom w:val="nil"/>
            </w:tcBorders>
          </w:tcPr>
          <w:p w:rsidR="006D7858" w:rsidRDefault="006D7858">
            <w:pPr>
              <w:pStyle w:val="TableParagraph"/>
              <w:spacing w:before="6"/>
              <w:ind w:left="0"/>
              <w:rPr>
                <w:rFonts w:ascii="Times New Roman"/>
                <w:b/>
                <w:sz w:val="28"/>
              </w:rPr>
            </w:pPr>
          </w:p>
          <w:p w:rsidR="006D7858" w:rsidRDefault="007222F0">
            <w:pPr>
              <w:pStyle w:val="TableParagraph"/>
              <w:ind w:left="5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  <w:tc>
          <w:tcPr>
            <w:tcW w:w="1701" w:type="dxa"/>
            <w:tcBorders>
              <w:bottom w:val="nil"/>
            </w:tcBorders>
          </w:tcPr>
          <w:p w:rsidR="006D7858" w:rsidRDefault="006D7858">
            <w:pPr>
              <w:pStyle w:val="TableParagraph"/>
              <w:spacing w:before="6"/>
              <w:ind w:left="0"/>
              <w:rPr>
                <w:rFonts w:ascii="Times New Roman"/>
                <w:b/>
                <w:sz w:val="28"/>
              </w:rPr>
            </w:pPr>
          </w:p>
          <w:p w:rsidR="006D7858" w:rsidRDefault="007222F0">
            <w:pPr>
              <w:pStyle w:val="TableParagraph"/>
              <w:ind w:left="46"/>
              <w:rPr>
                <w:sz w:val="27"/>
              </w:rPr>
            </w:pPr>
            <w:r>
              <w:rPr>
                <w:sz w:val="27"/>
              </w:rPr>
              <w:t>12.12.2020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г.</w:t>
            </w:r>
          </w:p>
          <w:p w:rsidR="001517F2" w:rsidRDefault="007222F0">
            <w:pPr>
              <w:pStyle w:val="TableParagraph"/>
              <w:spacing w:before="2" w:line="329" w:lineRule="exact"/>
              <w:ind w:left="46"/>
              <w:rPr>
                <w:sz w:val="27"/>
              </w:rPr>
            </w:pPr>
            <w:r>
              <w:rPr>
                <w:sz w:val="27"/>
              </w:rPr>
              <w:t>20.12.2020</w:t>
            </w:r>
          </w:p>
          <w:p w:rsidR="006D7858" w:rsidRDefault="007222F0" w:rsidP="001517F2">
            <w:pPr>
              <w:pStyle w:val="TableParagraph"/>
              <w:spacing w:before="2" w:line="329" w:lineRule="exact"/>
              <w:ind w:left="46"/>
              <w:rPr>
                <w:sz w:val="27"/>
              </w:rPr>
            </w:pPr>
            <w:r>
              <w:rPr>
                <w:sz w:val="27"/>
              </w:rPr>
              <w:t>В</w:t>
            </w:r>
            <w:r w:rsidR="001517F2"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теч</w:t>
            </w:r>
            <w:proofErr w:type="spellEnd"/>
            <w:r>
              <w:rPr>
                <w:sz w:val="27"/>
              </w:rPr>
              <w:t>.</w:t>
            </w:r>
            <w:r>
              <w:rPr>
                <w:spacing w:val="61"/>
                <w:sz w:val="27"/>
              </w:rPr>
              <w:t xml:space="preserve"> </w:t>
            </w:r>
            <w:r>
              <w:rPr>
                <w:sz w:val="27"/>
              </w:rPr>
              <w:t>мес.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7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теч</w:t>
            </w:r>
            <w:proofErr w:type="spellEnd"/>
            <w:r>
              <w:rPr>
                <w:sz w:val="27"/>
              </w:rPr>
              <w:t>.</w:t>
            </w:r>
            <w:r>
              <w:rPr>
                <w:spacing w:val="-6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Мес</w:t>
            </w:r>
            <w:proofErr w:type="spellEnd"/>
          </w:p>
        </w:tc>
      </w:tr>
    </w:tbl>
    <w:p w:rsidR="006D7858" w:rsidRDefault="006D7858">
      <w:pPr>
        <w:rPr>
          <w:sz w:val="27"/>
        </w:rPr>
        <w:sectPr w:rsidR="006D7858">
          <w:pgSz w:w="11910" w:h="16840"/>
          <w:pgMar w:top="700" w:right="5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4923"/>
        <w:gridCol w:w="2309"/>
        <w:gridCol w:w="1644"/>
      </w:tblGrid>
      <w:tr w:rsidR="006D7858">
        <w:trPr>
          <w:trHeight w:val="2411"/>
        </w:trPr>
        <w:tc>
          <w:tcPr>
            <w:tcW w:w="1740" w:type="dxa"/>
          </w:tcPr>
          <w:p w:rsidR="006D7858" w:rsidRDefault="007222F0">
            <w:pPr>
              <w:pStyle w:val="TableParagraph"/>
              <w:spacing w:line="31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Январь</w:t>
            </w:r>
          </w:p>
        </w:tc>
        <w:tc>
          <w:tcPr>
            <w:tcW w:w="4923" w:type="dxa"/>
          </w:tcPr>
          <w:p w:rsidR="006D7858" w:rsidRDefault="007222F0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ind w:left="724" w:right="541"/>
              <w:rPr>
                <w:sz w:val="27"/>
              </w:rPr>
            </w:pPr>
            <w:r>
              <w:rPr>
                <w:sz w:val="27"/>
              </w:rPr>
              <w:t>Организовать выставку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художественной литературы ко</w:t>
            </w:r>
            <w:r>
              <w:rPr>
                <w:spacing w:val="-59"/>
                <w:sz w:val="27"/>
              </w:rPr>
              <w:t xml:space="preserve"> </w:t>
            </w:r>
            <w:r>
              <w:rPr>
                <w:sz w:val="27"/>
              </w:rPr>
              <w:t>Дню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Образованию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Дагестана.</w:t>
            </w:r>
          </w:p>
          <w:p w:rsidR="006D7858" w:rsidRDefault="007222F0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spacing w:line="329" w:lineRule="exact"/>
              <w:ind w:hanging="361"/>
              <w:rPr>
                <w:sz w:val="27"/>
              </w:rPr>
            </w:pPr>
            <w:r>
              <w:rPr>
                <w:sz w:val="27"/>
              </w:rPr>
              <w:t>Проверить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состояние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учебников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7</w:t>
            </w:r>
          </w:p>
          <w:p w:rsidR="006D7858" w:rsidRDefault="007222F0">
            <w:pPr>
              <w:pStyle w:val="TableParagraph"/>
              <w:spacing w:line="329" w:lineRule="exact"/>
              <w:ind w:left="724"/>
              <w:rPr>
                <w:sz w:val="27"/>
              </w:rPr>
            </w:pPr>
            <w:r>
              <w:rPr>
                <w:spacing w:val="1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кл</w:t>
            </w:r>
            <w:proofErr w:type="spellEnd"/>
            <w:r>
              <w:rPr>
                <w:sz w:val="27"/>
              </w:rPr>
              <w:t>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8</w:t>
            </w:r>
            <w:r>
              <w:rPr>
                <w:spacing w:val="-2"/>
                <w:sz w:val="27"/>
              </w:rPr>
              <w:t xml:space="preserve">  </w:t>
            </w:r>
            <w:proofErr w:type="spellStart"/>
            <w:r>
              <w:rPr>
                <w:sz w:val="27"/>
              </w:rPr>
              <w:t>кл</w:t>
            </w:r>
            <w:proofErr w:type="spellEnd"/>
            <w:r>
              <w:rPr>
                <w:sz w:val="27"/>
              </w:rPr>
              <w:t>.</w:t>
            </w:r>
          </w:p>
          <w:p w:rsidR="006D7858" w:rsidRDefault="007222F0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ind w:left="724" w:right="62"/>
              <w:rPr>
                <w:sz w:val="27"/>
              </w:rPr>
            </w:pPr>
            <w:r>
              <w:rPr>
                <w:sz w:val="27"/>
              </w:rPr>
              <w:t xml:space="preserve">Выдача </w:t>
            </w:r>
            <w:proofErr w:type="spellStart"/>
            <w:r>
              <w:rPr>
                <w:sz w:val="27"/>
              </w:rPr>
              <w:t>худ.и</w:t>
            </w:r>
            <w:proofErr w:type="spellEnd"/>
            <w:r>
              <w:rPr>
                <w:sz w:val="27"/>
              </w:rPr>
              <w:t xml:space="preserve"> метод. литературы по</w:t>
            </w:r>
            <w:r>
              <w:rPr>
                <w:spacing w:val="-59"/>
                <w:sz w:val="27"/>
              </w:rPr>
              <w:t xml:space="preserve"> </w:t>
            </w:r>
            <w:r>
              <w:rPr>
                <w:sz w:val="27"/>
              </w:rPr>
              <w:t>запросам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учителей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учеников.</w:t>
            </w:r>
          </w:p>
        </w:tc>
        <w:tc>
          <w:tcPr>
            <w:tcW w:w="2309" w:type="dxa"/>
          </w:tcPr>
          <w:p w:rsidR="006D7858" w:rsidRDefault="007222F0">
            <w:pPr>
              <w:pStyle w:val="TableParagraph"/>
              <w:ind w:left="5" w:right="650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  <w:r>
              <w:rPr>
                <w:spacing w:val="-59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Библиотекарь</w:t>
            </w:r>
            <w:proofErr w:type="spellEnd"/>
          </w:p>
        </w:tc>
        <w:tc>
          <w:tcPr>
            <w:tcW w:w="1644" w:type="dxa"/>
          </w:tcPr>
          <w:p w:rsidR="006D7858" w:rsidRDefault="007222F0">
            <w:pPr>
              <w:pStyle w:val="TableParagraph"/>
              <w:spacing w:line="322" w:lineRule="exact"/>
              <w:ind w:left="5"/>
              <w:rPr>
                <w:sz w:val="27"/>
              </w:rPr>
            </w:pPr>
            <w:r>
              <w:rPr>
                <w:sz w:val="27"/>
              </w:rPr>
              <w:t>15.01.2021г</w:t>
            </w:r>
          </w:p>
          <w:p w:rsidR="006D7858" w:rsidRDefault="007222F0">
            <w:pPr>
              <w:pStyle w:val="TableParagraph"/>
              <w:ind w:left="5" w:right="407"/>
              <w:rPr>
                <w:sz w:val="27"/>
              </w:rPr>
            </w:pPr>
            <w:r>
              <w:rPr>
                <w:sz w:val="27"/>
              </w:rPr>
              <w:t xml:space="preserve">В </w:t>
            </w:r>
            <w:proofErr w:type="spellStart"/>
            <w:r>
              <w:rPr>
                <w:sz w:val="27"/>
              </w:rPr>
              <w:t>теч</w:t>
            </w:r>
            <w:proofErr w:type="spellEnd"/>
            <w:r>
              <w:rPr>
                <w:sz w:val="27"/>
              </w:rPr>
              <w:t>. мес.</w:t>
            </w:r>
            <w:r>
              <w:rPr>
                <w:spacing w:val="-59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9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теч</w:t>
            </w:r>
            <w:proofErr w:type="spellEnd"/>
            <w:r>
              <w:rPr>
                <w:sz w:val="27"/>
              </w:rPr>
              <w:t>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мес.</w:t>
            </w:r>
          </w:p>
        </w:tc>
      </w:tr>
      <w:tr w:rsidR="006D7858">
        <w:trPr>
          <w:trHeight w:val="3396"/>
        </w:trPr>
        <w:tc>
          <w:tcPr>
            <w:tcW w:w="1740" w:type="dxa"/>
          </w:tcPr>
          <w:p w:rsidR="006D7858" w:rsidRDefault="007222F0">
            <w:pPr>
              <w:pStyle w:val="TableParagraph"/>
              <w:spacing w:line="31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Февраль</w:t>
            </w:r>
          </w:p>
        </w:tc>
        <w:tc>
          <w:tcPr>
            <w:tcW w:w="4923" w:type="dxa"/>
          </w:tcPr>
          <w:p w:rsidR="006D7858" w:rsidRDefault="007222F0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</w:tabs>
              <w:ind w:left="724" w:right="541"/>
              <w:rPr>
                <w:sz w:val="27"/>
              </w:rPr>
            </w:pPr>
            <w:r>
              <w:rPr>
                <w:sz w:val="27"/>
              </w:rPr>
              <w:t>Организовать выставку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художественной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литературы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ко</w:t>
            </w:r>
          </w:p>
          <w:p w:rsidR="006D7858" w:rsidRDefault="007222F0">
            <w:pPr>
              <w:pStyle w:val="TableParagraph"/>
              <w:spacing w:line="329" w:lineRule="exact"/>
              <w:ind w:left="724"/>
              <w:rPr>
                <w:sz w:val="27"/>
              </w:rPr>
            </w:pPr>
            <w:r>
              <w:rPr>
                <w:sz w:val="27"/>
              </w:rPr>
              <w:t>«Дню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Защитника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Отечества».</w:t>
            </w:r>
          </w:p>
          <w:p w:rsidR="006D7858" w:rsidRDefault="007222F0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</w:tabs>
              <w:ind w:left="724" w:right="275"/>
              <w:rPr>
                <w:sz w:val="27"/>
              </w:rPr>
            </w:pPr>
            <w:r>
              <w:rPr>
                <w:sz w:val="27"/>
              </w:rPr>
              <w:t>Организовать конкурс на лучшего</w:t>
            </w:r>
            <w:r>
              <w:rPr>
                <w:spacing w:val="-59"/>
                <w:sz w:val="27"/>
              </w:rPr>
              <w:t xml:space="preserve"> </w:t>
            </w:r>
            <w:r>
              <w:rPr>
                <w:sz w:val="27"/>
              </w:rPr>
              <w:t>чтеца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стихотворений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среди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8кл.</w:t>
            </w:r>
          </w:p>
          <w:p w:rsidR="006D7858" w:rsidRDefault="007222F0">
            <w:pPr>
              <w:pStyle w:val="TableParagraph"/>
              <w:ind w:left="724"/>
              <w:rPr>
                <w:sz w:val="27"/>
              </w:rPr>
            </w:pPr>
            <w:r>
              <w:rPr>
                <w:sz w:val="27"/>
              </w:rPr>
              <w:t>«стихи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о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войне,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армии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Родине».</w:t>
            </w:r>
          </w:p>
          <w:p w:rsidR="006D7858" w:rsidRDefault="007222F0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</w:tabs>
              <w:ind w:left="724" w:right="161"/>
              <w:rPr>
                <w:sz w:val="27"/>
              </w:rPr>
            </w:pPr>
            <w:r>
              <w:rPr>
                <w:sz w:val="27"/>
              </w:rPr>
              <w:t>Проверить состояние учебников 9-</w:t>
            </w:r>
            <w:r>
              <w:rPr>
                <w:spacing w:val="-59"/>
                <w:sz w:val="27"/>
              </w:rPr>
              <w:t xml:space="preserve"> </w:t>
            </w:r>
            <w:r>
              <w:rPr>
                <w:sz w:val="27"/>
              </w:rPr>
              <w:t xml:space="preserve">их </w:t>
            </w:r>
            <w:proofErr w:type="spellStart"/>
            <w:r>
              <w:rPr>
                <w:sz w:val="27"/>
              </w:rPr>
              <w:t>кл</w:t>
            </w:r>
            <w:proofErr w:type="spellEnd"/>
            <w:r>
              <w:rPr>
                <w:sz w:val="27"/>
              </w:rPr>
              <w:t>.</w:t>
            </w:r>
          </w:p>
          <w:p w:rsidR="006D7858" w:rsidRDefault="007222F0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</w:tabs>
              <w:ind w:left="724" w:right="64"/>
              <w:rPr>
                <w:sz w:val="27"/>
              </w:rPr>
            </w:pPr>
            <w:r>
              <w:rPr>
                <w:sz w:val="27"/>
              </w:rPr>
              <w:t xml:space="preserve">Выдача </w:t>
            </w:r>
            <w:proofErr w:type="spellStart"/>
            <w:r>
              <w:rPr>
                <w:sz w:val="27"/>
              </w:rPr>
              <w:t>худ.и</w:t>
            </w:r>
            <w:proofErr w:type="spellEnd"/>
            <w:r>
              <w:rPr>
                <w:sz w:val="27"/>
              </w:rPr>
              <w:t xml:space="preserve"> метод. литературы по</w:t>
            </w:r>
            <w:r>
              <w:rPr>
                <w:spacing w:val="-59"/>
                <w:sz w:val="27"/>
              </w:rPr>
              <w:t xml:space="preserve"> </w:t>
            </w:r>
            <w:r>
              <w:rPr>
                <w:sz w:val="27"/>
              </w:rPr>
              <w:t>запросам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учителей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учеников.</w:t>
            </w:r>
          </w:p>
        </w:tc>
        <w:tc>
          <w:tcPr>
            <w:tcW w:w="2309" w:type="dxa"/>
          </w:tcPr>
          <w:p w:rsidR="006D7858" w:rsidRDefault="007222F0">
            <w:pPr>
              <w:pStyle w:val="TableParagraph"/>
              <w:ind w:left="5" w:right="650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  <w:r>
              <w:rPr>
                <w:spacing w:val="-59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Библиотекарь</w:t>
            </w:r>
            <w:proofErr w:type="spellEnd"/>
          </w:p>
        </w:tc>
        <w:tc>
          <w:tcPr>
            <w:tcW w:w="1644" w:type="dxa"/>
          </w:tcPr>
          <w:p w:rsidR="006D7858" w:rsidRDefault="007222F0">
            <w:pPr>
              <w:pStyle w:val="TableParagraph"/>
              <w:spacing w:line="322" w:lineRule="exact"/>
              <w:ind w:left="5"/>
              <w:rPr>
                <w:sz w:val="27"/>
              </w:rPr>
            </w:pPr>
            <w:r>
              <w:rPr>
                <w:sz w:val="27"/>
              </w:rPr>
              <w:t>19.02.2021г</w:t>
            </w:r>
          </w:p>
          <w:p w:rsidR="006D7858" w:rsidRDefault="007222F0">
            <w:pPr>
              <w:pStyle w:val="TableParagraph"/>
              <w:spacing w:line="329" w:lineRule="exact"/>
              <w:ind w:left="5"/>
              <w:rPr>
                <w:sz w:val="27"/>
              </w:rPr>
            </w:pPr>
            <w:r>
              <w:rPr>
                <w:sz w:val="27"/>
              </w:rPr>
              <w:t>17.02.2021г</w:t>
            </w:r>
          </w:p>
          <w:p w:rsidR="006D7858" w:rsidRDefault="007222F0">
            <w:pPr>
              <w:pStyle w:val="TableParagraph"/>
              <w:spacing w:before="1"/>
              <w:ind w:left="5" w:right="407"/>
              <w:rPr>
                <w:sz w:val="27"/>
              </w:rPr>
            </w:pPr>
            <w:r>
              <w:rPr>
                <w:sz w:val="27"/>
              </w:rPr>
              <w:t xml:space="preserve">В </w:t>
            </w:r>
            <w:proofErr w:type="spellStart"/>
            <w:r>
              <w:rPr>
                <w:sz w:val="27"/>
              </w:rPr>
              <w:t>теч</w:t>
            </w:r>
            <w:proofErr w:type="spellEnd"/>
            <w:r>
              <w:rPr>
                <w:sz w:val="27"/>
              </w:rPr>
              <w:t>. мес.</w:t>
            </w:r>
            <w:r>
              <w:rPr>
                <w:spacing w:val="-59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9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теч</w:t>
            </w:r>
            <w:proofErr w:type="spellEnd"/>
            <w:r>
              <w:rPr>
                <w:sz w:val="27"/>
              </w:rPr>
              <w:t>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мес.</w:t>
            </w:r>
          </w:p>
        </w:tc>
      </w:tr>
      <w:tr w:rsidR="006D7858">
        <w:trPr>
          <w:trHeight w:val="2678"/>
        </w:trPr>
        <w:tc>
          <w:tcPr>
            <w:tcW w:w="1740" w:type="dxa"/>
          </w:tcPr>
          <w:p w:rsidR="006D7858" w:rsidRDefault="007222F0">
            <w:pPr>
              <w:pStyle w:val="TableParagraph"/>
              <w:spacing w:line="31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Март</w:t>
            </w:r>
          </w:p>
        </w:tc>
        <w:tc>
          <w:tcPr>
            <w:tcW w:w="4923" w:type="dxa"/>
          </w:tcPr>
          <w:p w:rsidR="006D7858" w:rsidRDefault="007222F0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ind w:left="724" w:right="1"/>
              <w:rPr>
                <w:sz w:val="27"/>
              </w:rPr>
            </w:pPr>
            <w:r>
              <w:rPr>
                <w:sz w:val="27"/>
              </w:rPr>
              <w:t>Повесить фотомонтаж в библиотеке</w:t>
            </w:r>
            <w:r>
              <w:rPr>
                <w:spacing w:val="-59"/>
                <w:sz w:val="27"/>
              </w:rPr>
              <w:t xml:space="preserve"> </w:t>
            </w:r>
            <w:r>
              <w:rPr>
                <w:sz w:val="27"/>
              </w:rPr>
              <w:t>ко дню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8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марта</w:t>
            </w:r>
          </w:p>
          <w:p w:rsidR="006D7858" w:rsidRDefault="007222F0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spacing w:line="328" w:lineRule="exact"/>
              <w:ind w:hanging="361"/>
              <w:rPr>
                <w:sz w:val="27"/>
              </w:rPr>
            </w:pPr>
            <w:r>
              <w:rPr>
                <w:sz w:val="27"/>
              </w:rPr>
              <w:t>Проверить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состояние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учебников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</w:p>
          <w:p w:rsidR="006D7858" w:rsidRDefault="007222F0">
            <w:pPr>
              <w:pStyle w:val="TableParagraph"/>
              <w:spacing w:line="329" w:lineRule="exact"/>
              <w:ind w:left="724"/>
              <w:rPr>
                <w:sz w:val="27"/>
              </w:rPr>
            </w:pPr>
            <w:r>
              <w:rPr>
                <w:sz w:val="27"/>
              </w:rPr>
              <w:t>10-ихкл.</w:t>
            </w:r>
          </w:p>
          <w:p w:rsidR="006D7858" w:rsidRDefault="007222F0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ind w:left="724" w:right="64"/>
              <w:rPr>
                <w:sz w:val="27"/>
              </w:rPr>
            </w:pPr>
            <w:r>
              <w:rPr>
                <w:sz w:val="27"/>
              </w:rPr>
              <w:t xml:space="preserve">Выдача </w:t>
            </w:r>
            <w:proofErr w:type="spellStart"/>
            <w:proofErr w:type="gramStart"/>
            <w:r>
              <w:rPr>
                <w:sz w:val="27"/>
              </w:rPr>
              <w:t>худ.и</w:t>
            </w:r>
            <w:proofErr w:type="spellEnd"/>
            <w:proofErr w:type="gramEnd"/>
            <w:r>
              <w:rPr>
                <w:sz w:val="27"/>
              </w:rPr>
              <w:t xml:space="preserve"> метод. литературы по</w:t>
            </w:r>
            <w:r>
              <w:rPr>
                <w:spacing w:val="-59"/>
                <w:sz w:val="27"/>
              </w:rPr>
              <w:t xml:space="preserve"> </w:t>
            </w:r>
            <w:r>
              <w:rPr>
                <w:sz w:val="27"/>
              </w:rPr>
              <w:t>запросам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учителей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учеников.</w:t>
            </w:r>
          </w:p>
          <w:p w:rsidR="006D7858" w:rsidRDefault="007222F0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ind w:left="724" w:right="542"/>
              <w:rPr>
                <w:sz w:val="27"/>
              </w:rPr>
            </w:pPr>
            <w:r>
              <w:rPr>
                <w:sz w:val="27"/>
              </w:rPr>
              <w:t xml:space="preserve">Подача заявки на </w:t>
            </w:r>
            <w:proofErr w:type="spellStart"/>
            <w:r>
              <w:rPr>
                <w:sz w:val="27"/>
              </w:rPr>
              <w:t>нехватающие</w:t>
            </w:r>
            <w:proofErr w:type="spellEnd"/>
            <w:r>
              <w:rPr>
                <w:spacing w:val="-59"/>
                <w:sz w:val="27"/>
              </w:rPr>
              <w:t xml:space="preserve"> </w:t>
            </w:r>
            <w:r>
              <w:rPr>
                <w:sz w:val="27"/>
              </w:rPr>
              <w:t>учебники.</w:t>
            </w:r>
          </w:p>
        </w:tc>
        <w:tc>
          <w:tcPr>
            <w:tcW w:w="2309" w:type="dxa"/>
          </w:tcPr>
          <w:p w:rsidR="006D7858" w:rsidRDefault="007222F0">
            <w:pPr>
              <w:pStyle w:val="TableParagraph"/>
              <w:spacing w:line="323" w:lineRule="exact"/>
              <w:ind w:left="5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  <w:tc>
          <w:tcPr>
            <w:tcW w:w="1644" w:type="dxa"/>
          </w:tcPr>
          <w:p w:rsidR="006D7858" w:rsidRDefault="007222F0">
            <w:pPr>
              <w:pStyle w:val="TableParagraph"/>
              <w:spacing w:line="323" w:lineRule="exact"/>
              <w:ind w:left="68"/>
              <w:rPr>
                <w:sz w:val="27"/>
              </w:rPr>
            </w:pPr>
            <w:r>
              <w:rPr>
                <w:sz w:val="27"/>
              </w:rPr>
              <w:t>5.03.2021г.</w:t>
            </w:r>
          </w:p>
          <w:p w:rsidR="006D7858" w:rsidRDefault="006D7858">
            <w:pPr>
              <w:pStyle w:val="TableParagraph"/>
              <w:spacing w:before="6"/>
              <w:ind w:left="0"/>
              <w:rPr>
                <w:rFonts w:ascii="Times New Roman"/>
                <w:b/>
                <w:sz w:val="28"/>
              </w:rPr>
            </w:pPr>
          </w:p>
          <w:p w:rsidR="006D7858" w:rsidRDefault="007222F0">
            <w:pPr>
              <w:pStyle w:val="TableParagraph"/>
              <w:spacing w:line="480" w:lineRule="auto"/>
              <w:ind w:left="5" w:right="407"/>
              <w:rPr>
                <w:sz w:val="27"/>
              </w:rPr>
            </w:pPr>
            <w:r>
              <w:rPr>
                <w:sz w:val="27"/>
              </w:rPr>
              <w:t xml:space="preserve">В </w:t>
            </w:r>
            <w:proofErr w:type="spellStart"/>
            <w:r>
              <w:rPr>
                <w:sz w:val="27"/>
              </w:rPr>
              <w:t>теч</w:t>
            </w:r>
            <w:proofErr w:type="spellEnd"/>
            <w:r>
              <w:rPr>
                <w:sz w:val="27"/>
              </w:rPr>
              <w:t>. мес.</w:t>
            </w:r>
            <w:r>
              <w:rPr>
                <w:spacing w:val="-59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9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теч</w:t>
            </w:r>
            <w:proofErr w:type="spellEnd"/>
            <w:r>
              <w:rPr>
                <w:sz w:val="27"/>
              </w:rPr>
              <w:t>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мес.</w:t>
            </w:r>
          </w:p>
        </w:tc>
      </w:tr>
      <w:tr w:rsidR="006D7858">
        <w:trPr>
          <w:trHeight w:val="2286"/>
        </w:trPr>
        <w:tc>
          <w:tcPr>
            <w:tcW w:w="1740" w:type="dxa"/>
          </w:tcPr>
          <w:p w:rsidR="006D7858" w:rsidRDefault="007222F0">
            <w:pPr>
              <w:pStyle w:val="TableParagraph"/>
              <w:spacing w:line="31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Апрель</w:t>
            </w:r>
          </w:p>
        </w:tc>
        <w:tc>
          <w:tcPr>
            <w:tcW w:w="4923" w:type="dxa"/>
          </w:tcPr>
          <w:p w:rsidR="006D7858" w:rsidRDefault="007222F0">
            <w:pPr>
              <w:pStyle w:val="TableParagraph"/>
              <w:numPr>
                <w:ilvl w:val="0"/>
                <w:numId w:val="3"/>
              </w:numPr>
              <w:tabs>
                <w:tab w:val="left" w:pos="608"/>
              </w:tabs>
              <w:ind w:right="685"/>
              <w:rPr>
                <w:sz w:val="27"/>
              </w:rPr>
            </w:pPr>
            <w:r>
              <w:rPr>
                <w:sz w:val="27"/>
              </w:rPr>
              <w:t>Организовать выставку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ко дню</w:t>
            </w:r>
            <w:r>
              <w:rPr>
                <w:spacing w:val="-59"/>
                <w:sz w:val="27"/>
              </w:rPr>
              <w:t xml:space="preserve"> </w:t>
            </w:r>
            <w:r>
              <w:rPr>
                <w:sz w:val="27"/>
              </w:rPr>
              <w:t>космонавтики.</w:t>
            </w:r>
          </w:p>
          <w:p w:rsidR="006D7858" w:rsidRDefault="007222F0">
            <w:pPr>
              <w:pStyle w:val="TableParagraph"/>
              <w:numPr>
                <w:ilvl w:val="0"/>
                <w:numId w:val="3"/>
              </w:numPr>
              <w:tabs>
                <w:tab w:val="left" w:pos="517"/>
              </w:tabs>
              <w:spacing w:line="328" w:lineRule="exact"/>
              <w:ind w:left="516" w:hanging="270"/>
              <w:rPr>
                <w:sz w:val="27"/>
              </w:rPr>
            </w:pPr>
            <w:r>
              <w:rPr>
                <w:sz w:val="27"/>
              </w:rPr>
              <w:t>Проверить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состояние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учебников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</w:p>
          <w:p w:rsidR="006D7858" w:rsidRDefault="00C72D7A">
            <w:pPr>
              <w:pStyle w:val="TableParagraph"/>
              <w:spacing w:line="329" w:lineRule="exact"/>
              <w:ind w:left="247"/>
              <w:rPr>
                <w:sz w:val="27"/>
              </w:rPr>
            </w:pPr>
            <w:r>
              <w:rPr>
                <w:sz w:val="27"/>
              </w:rPr>
              <w:t>11</w:t>
            </w:r>
            <w:r w:rsidR="007222F0">
              <w:rPr>
                <w:spacing w:val="-3"/>
                <w:sz w:val="27"/>
              </w:rPr>
              <w:t xml:space="preserve"> </w:t>
            </w:r>
            <w:proofErr w:type="spellStart"/>
            <w:r w:rsidR="007222F0">
              <w:rPr>
                <w:sz w:val="27"/>
              </w:rPr>
              <w:t>кл</w:t>
            </w:r>
            <w:proofErr w:type="spellEnd"/>
            <w:r w:rsidR="007222F0">
              <w:rPr>
                <w:sz w:val="27"/>
              </w:rPr>
              <w:t>.</w:t>
            </w:r>
          </w:p>
          <w:p w:rsidR="006D7858" w:rsidRDefault="007222F0">
            <w:pPr>
              <w:pStyle w:val="TableParagraph"/>
              <w:ind w:left="247" w:right="295" w:firstLine="144"/>
              <w:rPr>
                <w:sz w:val="27"/>
              </w:rPr>
            </w:pPr>
            <w:r>
              <w:rPr>
                <w:rFonts w:ascii="Courier New" w:hAnsi="Courier New"/>
                <w:sz w:val="24"/>
              </w:rPr>
              <w:t xml:space="preserve">3. </w:t>
            </w:r>
            <w:r>
              <w:rPr>
                <w:sz w:val="27"/>
              </w:rPr>
              <w:t xml:space="preserve">Выдача </w:t>
            </w:r>
            <w:proofErr w:type="spellStart"/>
            <w:r>
              <w:rPr>
                <w:sz w:val="27"/>
              </w:rPr>
              <w:t>худ.и</w:t>
            </w:r>
            <w:proofErr w:type="spellEnd"/>
            <w:r>
              <w:rPr>
                <w:sz w:val="27"/>
              </w:rPr>
              <w:t xml:space="preserve"> метод. литературы</w:t>
            </w:r>
            <w:r>
              <w:rPr>
                <w:spacing w:val="-59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запросам учителей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учеников.</w:t>
            </w:r>
          </w:p>
        </w:tc>
        <w:tc>
          <w:tcPr>
            <w:tcW w:w="2309" w:type="dxa"/>
          </w:tcPr>
          <w:p w:rsidR="006D7858" w:rsidRDefault="006D785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6D7858" w:rsidRDefault="006D7858">
            <w:pPr>
              <w:pStyle w:val="TableParagraph"/>
              <w:spacing w:before="6"/>
              <w:ind w:left="0"/>
              <w:rPr>
                <w:rFonts w:ascii="Times New Roman"/>
                <w:b/>
                <w:sz w:val="30"/>
              </w:rPr>
            </w:pPr>
          </w:p>
          <w:p w:rsidR="006D7858" w:rsidRDefault="007222F0">
            <w:pPr>
              <w:pStyle w:val="TableParagraph"/>
              <w:ind w:left="5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  <w:tc>
          <w:tcPr>
            <w:tcW w:w="1644" w:type="dxa"/>
          </w:tcPr>
          <w:p w:rsidR="006D7858" w:rsidRDefault="007222F0">
            <w:pPr>
              <w:pStyle w:val="TableParagraph"/>
              <w:spacing w:line="322" w:lineRule="exact"/>
              <w:ind w:left="5"/>
              <w:rPr>
                <w:sz w:val="27"/>
              </w:rPr>
            </w:pPr>
            <w:r>
              <w:rPr>
                <w:sz w:val="27"/>
              </w:rPr>
              <w:t>09.04.2021</w:t>
            </w:r>
          </w:p>
          <w:p w:rsidR="006D7858" w:rsidRDefault="007222F0">
            <w:pPr>
              <w:pStyle w:val="TableParagraph"/>
              <w:ind w:left="5" w:right="407"/>
              <w:rPr>
                <w:sz w:val="27"/>
              </w:rPr>
            </w:pPr>
            <w:r>
              <w:rPr>
                <w:sz w:val="27"/>
              </w:rPr>
              <w:t xml:space="preserve">В </w:t>
            </w:r>
            <w:proofErr w:type="spellStart"/>
            <w:r>
              <w:rPr>
                <w:sz w:val="27"/>
              </w:rPr>
              <w:t>теч</w:t>
            </w:r>
            <w:proofErr w:type="spellEnd"/>
            <w:r>
              <w:rPr>
                <w:sz w:val="27"/>
              </w:rPr>
              <w:t>. мес.</w:t>
            </w:r>
            <w:r>
              <w:rPr>
                <w:spacing w:val="-59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8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теч</w:t>
            </w:r>
            <w:proofErr w:type="spellEnd"/>
            <w:r>
              <w:rPr>
                <w:sz w:val="27"/>
              </w:rPr>
              <w:t>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мес.</w:t>
            </w:r>
          </w:p>
        </w:tc>
      </w:tr>
      <w:tr w:rsidR="006D7858">
        <w:trPr>
          <w:trHeight w:val="2287"/>
        </w:trPr>
        <w:tc>
          <w:tcPr>
            <w:tcW w:w="1740" w:type="dxa"/>
          </w:tcPr>
          <w:p w:rsidR="006D7858" w:rsidRDefault="007222F0">
            <w:pPr>
              <w:pStyle w:val="TableParagraph"/>
              <w:spacing w:line="31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Май</w:t>
            </w:r>
          </w:p>
        </w:tc>
        <w:tc>
          <w:tcPr>
            <w:tcW w:w="4923" w:type="dxa"/>
          </w:tcPr>
          <w:p w:rsidR="006D7858" w:rsidRDefault="007222F0">
            <w:pPr>
              <w:pStyle w:val="TableParagraph"/>
              <w:numPr>
                <w:ilvl w:val="0"/>
                <w:numId w:val="2"/>
              </w:numPr>
              <w:tabs>
                <w:tab w:val="left" w:pos="608"/>
              </w:tabs>
              <w:ind w:right="177"/>
              <w:rPr>
                <w:sz w:val="27"/>
              </w:rPr>
            </w:pPr>
            <w:r>
              <w:rPr>
                <w:sz w:val="27"/>
              </w:rPr>
              <w:t>Организовать выставку книг ко дню</w:t>
            </w:r>
            <w:r>
              <w:rPr>
                <w:spacing w:val="-59"/>
                <w:sz w:val="27"/>
              </w:rPr>
              <w:t xml:space="preserve"> </w:t>
            </w:r>
            <w:r>
              <w:rPr>
                <w:sz w:val="27"/>
              </w:rPr>
              <w:t>великой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Победы.</w:t>
            </w:r>
          </w:p>
          <w:p w:rsidR="006D7858" w:rsidRDefault="007222F0">
            <w:pPr>
              <w:pStyle w:val="TableParagraph"/>
              <w:numPr>
                <w:ilvl w:val="0"/>
                <w:numId w:val="2"/>
              </w:numPr>
              <w:tabs>
                <w:tab w:val="left" w:pos="608"/>
              </w:tabs>
              <w:ind w:left="247" w:right="213" w:firstLine="0"/>
              <w:rPr>
                <w:sz w:val="27"/>
              </w:rPr>
            </w:pPr>
            <w:r>
              <w:rPr>
                <w:sz w:val="27"/>
              </w:rPr>
              <w:t>Собрать все художественные книги</w:t>
            </w:r>
            <w:r>
              <w:rPr>
                <w:spacing w:val="-59"/>
                <w:sz w:val="27"/>
              </w:rPr>
              <w:t xml:space="preserve"> </w:t>
            </w:r>
            <w:r>
              <w:rPr>
                <w:sz w:val="27"/>
              </w:rPr>
              <w:t>и учебники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к концу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учебного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  <w:p w:rsidR="006D7858" w:rsidRDefault="007222F0">
            <w:pPr>
              <w:pStyle w:val="TableParagraph"/>
              <w:numPr>
                <w:ilvl w:val="0"/>
                <w:numId w:val="2"/>
              </w:numPr>
              <w:tabs>
                <w:tab w:val="left" w:pos="608"/>
              </w:tabs>
              <w:spacing w:line="232" w:lineRule="auto"/>
              <w:ind w:right="160"/>
              <w:rPr>
                <w:rFonts w:ascii="Courier New" w:hAnsi="Courier New"/>
                <w:sz w:val="27"/>
              </w:rPr>
            </w:pPr>
            <w:r>
              <w:rPr>
                <w:sz w:val="27"/>
              </w:rPr>
              <w:t>Повесить график приема учебников</w:t>
            </w:r>
            <w:r>
              <w:rPr>
                <w:spacing w:val="-59"/>
                <w:sz w:val="27"/>
              </w:rPr>
              <w:t xml:space="preserve"> </w:t>
            </w:r>
            <w:r>
              <w:rPr>
                <w:sz w:val="27"/>
              </w:rPr>
              <w:t>с 1-11</w:t>
            </w:r>
            <w:r>
              <w:rPr>
                <w:spacing w:val="-1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кл</w:t>
            </w:r>
            <w:proofErr w:type="spellEnd"/>
            <w:r>
              <w:rPr>
                <w:sz w:val="27"/>
              </w:rPr>
              <w:t>.</w:t>
            </w:r>
          </w:p>
        </w:tc>
        <w:tc>
          <w:tcPr>
            <w:tcW w:w="2309" w:type="dxa"/>
          </w:tcPr>
          <w:p w:rsidR="006D7858" w:rsidRDefault="006D785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6D7858" w:rsidRDefault="006D785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6D7858" w:rsidRDefault="006D7858">
            <w:pPr>
              <w:pStyle w:val="TableParagraph"/>
              <w:spacing w:before="5"/>
              <w:ind w:left="0"/>
              <w:rPr>
                <w:rFonts w:ascii="Times New Roman"/>
                <w:b/>
                <w:sz w:val="33"/>
              </w:rPr>
            </w:pPr>
          </w:p>
          <w:p w:rsidR="006D7858" w:rsidRDefault="007222F0">
            <w:pPr>
              <w:pStyle w:val="TableParagraph"/>
              <w:ind w:left="5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  <w:tc>
          <w:tcPr>
            <w:tcW w:w="1644" w:type="dxa"/>
          </w:tcPr>
          <w:p w:rsidR="006D7858" w:rsidRDefault="007222F0">
            <w:pPr>
              <w:pStyle w:val="TableParagraph"/>
              <w:spacing w:line="323" w:lineRule="exact"/>
              <w:ind w:left="5"/>
              <w:rPr>
                <w:sz w:val="27"/>
              </w:rPr>
            </w:pPr>
            <w:r>
              <w:rPr>
                <w:sz w:val="27"/>
              </w:rPr>
              <w:t>06.05.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2021</w:t>
            </w:r>
          </w:p>
          <w:p w:rsidR="006D7858" w:rsidRDefault="006D7858">
            <w:pPr>
              <w:pStyle w:val="TableParagraph"/>
              <w:spacing w:before="6"/>
              <w:ind w:left="0"/>
              <w:rPr>
                <w:rFonts w:ascii="Times New Roman"/>
                <w:b/>
                <w:sz w:val="28"/>
              </w:rPr>
            </w:pPr>
          </w:p>
          <w:p w:rsidR="006D7858" w:rsidRDefault="007222F0">
            <w:pPr>
              <w:pStyle w:val="TableParagraph"/>
              <w:ind w:left="5"/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pacing w:val="-4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теч</w:t>
            </w:r>
            <w:proofErr w:type="spellEnd"/>
            <w:r>
              <w:rPr>
                <w:sz w:val="27"/>
              </w:rPr>
              <w:t>. мес.</w:t>
            </w:r>
          </w:p>
          <w:p w:rsidR="006D7858" w:rsidRDefault="007222F0">
            <w:pPr>
              <w:pStyle w:val="TableParagraph"/>
              <w:spacing w:before="2"/>
              <w:ind w:left="5"/>
              <w:rPr>
                <w:sz w:val="27"/>
              </w:rPr>
            </w:pPr>
            <w:r>
              <w:rPr>
                <w:sz w:val="27"/>
              </w:rPr>
              <w:t>01.06.2021</w:t>
            </w:r>
          </w:p>
        </w:tc>
      </w:tr>
      <w:tr w:rsidR="006D7858">
        <w:trPr>
          <w:trHeight w:val="2059"/>
        </w:trPr>
        <w:tc>
          <w:tcPr>
            <w:tcW w:w="1740" w:type="dxa"/>
          </w:tcPr>
          <w:p w:rsidR="006D7858" w:rsidRDefault="007222F0">
            <w:pPr>
              <w:pStyle w:val="TableParagraph"/>
              <w:spacing w:line="31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Июнь</w:t>
            </w:r>
          </w:p>
        </w:tc>
        <w:tc>
          <w:tcPr>
            <w:tcW w:w="4923" w:type="dxa"/>
          </w:tcPr>
          <w:p w:rsidR="006D7858" w:rsidRDefault="007222F0">
            <w:pPr>
              <w:pStyle w:val="TableParagraph"/>
              <w:numPr>
                <w:ilvl w:val="0"/>
                <w:numId w:val="1"/>
              </w:numPr>
              <w:tabs>
                <w:tab w:val="left" w:pos="968"/>
              </w:tabs>
              <w:spacing w:line="322" w:lineRule="exact"/>
              <w:ind w:hanging="361"/>
              <w:rPr>
                <w:sz w:val="27"/>
              </w:rPr>
            </w:pPr>
            <w:r>
              <w:rPr>
                <w:sz w:val="27"/>
              </w:rPr>
              <w:t>Прием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учебников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1-11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классы.</w:t>
            </w:r>
          </w:p>
          <w:p w:rsidR="006D7858" w:rsidRDefault="007222F0">
            <w:pPr>
              <w:pStyle w:val="TableParagraph"/>
              <w:numPr>
                <w:ilvl w:val="0"/>
                <w:numId w:val="1"/>
              </w:numPr>
              <w:tabs>
                <w:tab w:val="left" w:pos="968"/>
              </w:tabs>
              <w:ind w:right="560"/>
              <w:rPr>
                <w:sz w:val="27"/>
              </w:rPr>
            </w:pPr>
            <w:r>
              <w:rPr>
                <w:sz w:val="27"/>
              </w:rPr>
              <w:t>Работа по восстановлению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учебников (анализ состояния</w:t>
            </w:r>
            <w:r>
              <w:rPr>
                <w:spacing w:val="-60"/>
                <w:sz w:val="27"/>
              </w:rPr>
              <w:t xml:space="preserve"> </w:t>
            </w:r>
            <w:r>
              <w:rPr>
                <w:sz w:val="27"/>
              </w:rPr>
              <w:t>имеющихся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учебников)</w:t>
            </w:r>
          </w:p>
          <w:p w:rsidR="006D7858" w:rsidRDefault="007222F0">
            <w:pPr>
              <w:pStyle w:val="TableParagraph"/>
              <w:numPr>
                <w:ilvl w:val="0"/>
                <w:numId w:val="1"/>
              </w:numPr>
              <w:tabs>
                <w:tab w:val="left" w:pos="968"/>
              </w:tabs>
              <w:ind w:right="228"/>
              <w:rPr>
                <w:sz w:val="27"/>
              </w:rPr>
            </w:pPr>
            <w:r>
              <w:rPr>
                <w:sz w:val="27"/>
              </w:rPr>
              <w:t>Выдача учебников на 2021-2022</w:t>
            </w:r>
            <w:r>
              <w:rPr>
                <w:spacing w:val="-59"/>
                <w:sz w:val="27"/>
              </w:rPr>
              <w:t xml:space="preserve"> </w:t>
            </w:r>
            <w:r>
              <w:rPr>
                <w:sz w:val="27"/>
              </w:rPr>
              <w:t>учебный год</w:t>
            </w:r>
          </w:p>
        </w:tc>
        <w:tc>
          <w:tcPr>
            <w:tcW w:w="2309" w:type="dxa"/>
          </w:tcPr>
          <w:p w:rsidR="006D7858" w:rsidRDefault="007222F0">
            <w:pPr>
              <w:pStyle w:val="TableParagraph"/>
              <w:ind w:left="5" w:right="650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  <w:r>
              <w:rPr>
                <w:spacing w:val="-59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Библиотекарь</w:t>
            </w:r>
            <w:proofErr w:type="spellEnd"/>
          </w:p>
        </w:tc>
        <w:tc>
          <w:tcPr>
            <w:tcW w:w="1644" w:type="dxa"/>
          </w:tcPr>
          <w:p w:rsidR="006D7858" w:rsidRDefault="007222F0">
            <w:pPr>
              <w:pStyle w:val="TableParagraph"/>
              <w:spacing w:line="322" w:lineRule="exact"/>
              <w:ind w:left="5"/>
              <w:rPr>
                <w:sz w:val="27"/>
              </w:rPr>
            </w:pPr>
            <w:r>
              <w:rPr>
                <w:sz w:val="27"/>
              </w:rPr>
              <w:t>1-15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июня</w:t>
            </w:r>
          </w:p>
          <w:p w:rsidR="006D7858" w:rsidRDefault="007222F0">
            <w:pPr>
              <w:pStyle w:val="TableParagraph"/>
              <w:spacing w:line="329" w:lineRule="exact"/>
              <w:ind w:left="5"/>
              <w:rPr>
                <w:sz w:val="27"/>
              </w:rPr>
            </w:pPr>
            <w:r>
              <w:rPr>
                <w:sz w:val="27"/>
              </w:rPr>
              <w:t>2021г.</w:t>
            </w:r>
          </w:p>
          <w:p w:rsidR="006D7858" w:rsidRDefault="007222F0">
            <w:pPr>
              <w:pStyle w:val="TableParagraph"/>
              <w:ind w:left="5" w:right="304"/>
              <w:rPr>
                <w:sz w:val="27"/>
              </w:rPr>
            </w:pPr>
            <w:r>
              <w:rPr>
                <w:sz w:val="27"/>
              </w:rPr>
              <w:t>16-30 июня</w:t>
            </w:r>
            <w:r>
              <w:rPr>
                <w:spacing w:val="-60"/>
                <w:sz w:val="27"/>
              </w:rPr>
              <w:t xml:space="preserve"> </w:t>
            </w:r>
            <w:r>
              <w:rPr>
                <w:sz w:val="27"/>
              </w:rPr>
              <w:t>2021г.</w:t>
            </w:r>
          </w:p>
        </w:tc>
      </w:tr>
    </w:tbl>
    <w:p w:rsidR="007222F0" w:rsidRDefault="007222F0"/>
    <w:p w:rsidR="00CF48E7" w:rsidRDefault="00CF48E7"/>
    <w:sectPr w:rsidR="00CF48E7">
      <w:pgSz w:w="11910" w:h="16840"/>
      <w:pgMar w:top="84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7FC"/>
    <w:multiLevelType w:val="hybridMultilevel"/>
    <w:tmpl w:val="2A2055A8"/>
    <w:lvl w:ilvl="0" w:tplc="544130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10146"/>
    <w:multiLevelType w:val="hybridMultilevel"/>
    <w:tmpl w:val="F160800A"/>
    <w:lvl w:ilvl="0" w:tplc="7C486FC4">
      <w:start w:val="1"/>
      <w:numFmt w:val="decimal"/>
      <w:lvlText w:val="%1."/>
      <w:lvlJc w:val="left"/>
      <w:pPr>
        <w:ind w:left="725" w:hanging="360"/>
        <w:jc w:val="left"/>
      </w:pPr>
      <w:rPr>
        <w:rFonts w:ascii="Calibri" w:eastAsia="Calibri" w:hAnsi="Calibri" w:cs="Calibri" w:hint="default"/>
        <w:spacing w:val="-1"/>
        <w:w w:val="100"/>
        <w:sz w:val="27"/>
        <w:szCs w:val="27"/>
        <w:lang w:val="ru-RU" w:eastAsia="en-US" w:bidi="ar-SA"/>
      </w:rPr>
    </w:lvl>
    <w:lvl w:ilvl="1" w:tplc="52AE40C4"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2" w:tplc="1D4651DE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3" w:tplc="0F2ED370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EE863642">
      <w:numFmt w:val="bullet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5" w:tplc="EE105D3C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6" w:tplc="3990D02E">
      <w:numFmt w:val="bullet"/>
      <w:lvlText w:val="•"/>
      <w:lvlJc w:val="left"/>
      <w:pPr>
        <w:ind w:left="3235" w:hanging="360"/>
      </w:pPr>
      <w:rPr>
        <w:rFonts w:hint="default"/>
        <w:lang w:val="ru-RU" w:eastAsia="en-US" w:bidi="ar-SA"/>
      </w:rPr>
    </w:lvl>
    <w:lvl w:ilvl="7" w:tplc="1976195C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8" w:tplc="3210DAF0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5087050"/>
    <w:multiLevelType w:val="hybridMultilevel"/>
    <w:tmpl w:val="0C14C160"/>
    <w:lvl w:ilvl="0" w:tplc="38B4CEE6">
      <w:start w:val="1"/>
      <w:numFmt w:val="decimal"/>
      <w:lvlText w:val="%1."/>
      <w:lvlJc w:val="left"/>
      <w:pPr>
        <w:ind w:left="725" w:hanging="360"/>
        <w:jc w:val="left"/>
      </w:pPr>
      <w:rPr>
        <w:rFonts w:ascii="Calibri" w:eastAsia="Calibri" w:hAnsi="Calibri" w:cs="Calibri" w:hint="default"/>
        <w:spacing w:val="-1"/>
        <w:w w:val="100"/>
        <w:sz w:val="27"/>
        <w:szCs w:val="27"/>
        <w:lang w:val="ru-RU" w:eastAsia="en-US" w:bidi="ar-SA"/>
      </w:rPr>
    </w:lvl>
    <w:lvl w:ilvl="1" w:tplc="D458D958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2" w:tplc="80801A48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3" w:tplc="7ABCE310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4" w:tplc="5E567C6A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5" w:tplc="8C924CCE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6" w:tplc="CFB4CF9C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7" w:tplc="41BAD442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8" w:tplc="6EA40C24">
      <w:numFmt w:val="bullet"/>
      <w:lvlText w:val="•"/>
      <w:lvlJc w:val="left"/>
      <w:pPr>
        <w:ind w:left="406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B784B87"/>
    <w:multiLevelType w:val="hybridMultilevel"/>
    <w:tmpl w:val="A1E8E250"/>
    <w:lvl w:ilvl="0" w:tplc="A7B2E452">
      <w:start w:val="1"/>
      <w:numFmt w:val="decimal"/>
      <w:lvlText w:val="%1."/>
      <w:lvlJc w:val="left"/>
      <w:pPr>
        <w:ind w:left="607" w:hanging="360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D6D66E90">
      <w:numFmt w:val="bullet"/>
      <w:lvlText w:val="•"/>
      <w:lvlJc w:val="left"/>
      <w:pPr>
        <w:ind w:left="1031" w:hanging="360"/>
      </w:pPr>
      <w:rPr>
        <w:rFonts w:hint="default"/>
        <w:lang w:val="ru-RU" w:eastAsia="en-US" w:bidi="ar-SA"/>
      </w:rPr>
    </w:lvl>
    <w:lvl w:ilvl="2" w:tplc="E4DE9F70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3" w:tplc="25CA323C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9B8EFFAC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5" w:tplc="F8A212B4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6" w:tplc="FDBCE18C">
      <w:numFmt w:val="bullet"/>
      <w:lvlText w:val="•"/>
      <w:lvlJc w:val="left"/>
      <w:pPr>
        <w:ind w:left="3187" w:hanging="360"/>
      </w:pPr>
      <w:rPr>
        <w:rFonts w:hint="default"/>
        <w:lang w:val="ru-RU" w:eastAsia="en-US" w:bidi="ar-SA"/>
      </w:rPr>
    </w:lvl>
    <w:lvl w:ilvl="7" w:tplc="6DC69E42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8" w:tplc="CFA6ADE6">
      <w:numFmt w:val="bullet"/>
      <w:lvlText w:val="•"/>
      <w:lvlJc w:val="left"/>
      <w:pPr>
        <w:ind w:left="405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4705A90"/>
    <w:multiLevelType w:val="hybridMultilevel"/>
    <w:tmpl w:val="FE42F5D6"/>
    <w:lvl w:ilvl="0" w:tplc="9836E392">
      <w:start w:val="1"/>
      <w:numFmt w:val="decimal"/>
      <w:lvlText w:val="%1."/>
      <w:lvlJc w:val="left"/>
      <w:pPr>
        <w:ind w:left="556" w:hanging="360"/>
        <w:jc w:val="left"/>
      </w:pPr>
      <w:rPr>
        <w:rFonts w:ascii="Calibri" w:eastAsia="Calibri" w:hAnsi="Calibri" w:cs="Calibri" w:hint="default"/>
        <w:spacing w:val="-1"/>
        <w:w w:val="100"/>
        <w:sz w:val="27"/>
        <w:szCs w:val="27"/>
        <w:lang w:val="ru-RU" w:eastAsia="en-US" w:bidi="ar-SA"/>
      </w:rPr>
    </w:lvl>
    <w:lvl w:ilvl="1" w:tplc="0A12ACA4">
      <w:numFmt w:val="bullet"/>
      <w:lvlText w:val="•"/>
      <w:lvlJc w:val="left"/>
      <w:pPr>
        <w:ind w:left="990" w:hanging="360"/>
      </w:pPr>
      <w:rPr>
        <w:rFonts w:hint="default"/>
        <w:lang w:val="ru-RU" w:eastAsia="en-US" w:bidi="ar-SA"/>
      </w:rPr>
    </w:lvl>
    <w:lvl w:ilvl="2" w:tplc="93268F3A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3" w:tplc="3F8AEAC0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4" w:tplc="8F94A080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5" w:tplc="FEACD158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6" w:tplc="943EA72C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7" w:tplc="BD98DF38">
      <w:numFmt w:val="bullet"/>
      <w:lvlText w:val="•"/>
      <w:lvlJc w:val="left"/>
      <w:pPr>
        <w:ind w:left="3570" w:hanging="360"/>
      </w:pPr>
      <w:rPr>
        <w:rFonts w:hint="default"/>
        <w:lang w:val="ru-RU" w:eastAsia="en-US" w:bidi="ar-SA"/>
      </w:rPr>
    </w:lvl>
    <w:lvl w:ilvl="8" w:tplc="16A64178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632537F"/>
    <w:multiLevelType w:val="hybridMultilevel"/>
    <w:tmpl w:val="E8328DBA"/>
    <w:lvl w:ilvl="0" w:tplc="23659748">
      <w:start w:val="1"/>
      <w:numFmt w:val="decimal"/>
      <w:lvlText w:val="%1."/>
      <w:lvlJc w:val="left"/>
      <w:pPr>
        <w:ind w:left="720" w:hanging="360"/>
      </w:pPr>
    </w:lvl>
    <w:lvl w:ilvl="1" w:tplc="23659748" w:tentative="1">
      <w:start w:val="1"/>
      <w:numFmt w:val="lowerLetter"/>
      <w:lvlText w:val="%2."/>
      <w:lvlJc w:val="left"/>
      <w:pPr>
        <w:ind w:left="1440" w:hanging="360"/>
      </w:pPr>
    </w:lvl>
    <w:lvl w:ilvl="2" w:tplc="23659748" w:tentative="1">
      <w:start w:val="1"/>
      <w:numFmt w:val="lowerRoman"/>
      <w:lvlText w:val="%3."/>
      <w:lvlJc w:val="right"/>
      <w:pPr>
        <w:ind w:left="2160" w:hanging="180"/>
      </w:pPr>
    </w:lvl>
    <w:lvl w:ilvl="3" w:tplc="23659748" w:tentative="1">
      <w:start w:val="1"/>
      <w:numFmt w:val="decimal"/>
      <w:lvlText w:val="%4."/>
      <w:lvlJc w:val="left"/>
      <w:pPr>
        <w:ind w:left="2880" w:hanging="360"/>
      </w:pPr>
    </w:lvl>
    <w:lvl w:ilvl="4" w:tplc="23659748" w:tentative="1">
      <w:start w:val="1"/>
      <w:numFmt w:val="lowerLetter"/>
      <w:lvlText w:val="%5."/>
      <w:lvlJc w:val="left"/>
      <w:pPr>
        <w:ind w:left="3600" w:hanging="360"/>
      </w:pPr>
    </w:lvl>
    <w:lvl w:ilvl="5" w:tplc="23659748" w:tentative="1">
      <w:start w:val="1"/>
      <w:numFmt w:val="lowerRoman"/>
      <w:lvlText w:val="%6."/>
      <w:lvlJc w:val="right"/>
      <w:pPr>
        <w:ind w:left="4320" w:hanging="180"/>
      </w:pPr>
    </w:lvl>
    <w:lvl w:ilvl="6" w:tplc="23659748" w:tentative="1">
      <w:start w:val="1"/>
      <w:numFmt w:val="decimal"/>
      <w:lvlText w:val="%7."/>
      <w:lvlJc w:val="left"/>
      <w:pPr>
        <w:ind w:left="5040" w:hanging="360"/>
      </w:pPr>
    </w:lvl>
    <w:lvl w:ilvl="7" w:tplc="23659748" w:tentative="1">
      <w:start w:val="1"/>
      <w:numFmt w:val="lowerLetter"/>
      <w:lvlText w:val="%8."/>
      <w:lvlJc w:val="left"/>
      <w:pPr>
        <w:ind w:left="5760" w:hanging="360"/>
      </w:pPr>
    </w:lvl>
    <w:lvl w:ilvl="8" w:tplc="236597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1464E"/>
    <w:multiLevelType w:val="hybridMultilevel"/>
    <w:tmpl w:val="D390C34E"/>
    <w:lvl w:ilvl="0" w:tplc="16CA80C4">
      <w:start w:val="1"/>
      <w:numFmt w:val="decimal"/>
      <w:lvlText w:val="%1."/>
      <w:lvlJc w:val="left"/>
      <w:pPr>
        <w:ind w:left="967" w:hanging="360"/>
        <w:jc w:val="left"/>
      </w:pPr>
      <w:rPr>
        <w:rFonts w:ascii="Calibri" w:eastAsia="Calibri" w:hAnsi="Calibri" w:cs="Calibri" w:hint="default"/>
        <w:spacing w:val="-1"/>
        <w:w w:val="100"/>
        <w:sz w:val="27"/>
        <w:szCs w:val="27"/>
        <w:lang w:val="ru-RU" w:eastAsia="en-US" w:bidi="ar-SA"/>
      </w:rPr>
    </w:lvl>
    <w:lvl w:ilvl="1" w:tplc="4E1E4AD6">
      <w:numFmt w:val="bullet"/>
      <w:lvlText w:val="•"/>
      <w:lvlJc w:val="left"/>
      <w:pPr>
        <w:ind w:left="1355" w:hanging="360"/>
      </w:pPr>
      <w:rPr>
        <w:rFonts w:hint="default"/>
        <w:lang w:val="ru-RU" w:eastAsia="en-US" w:bidi="ar-SA"/>
      </w:rPr>
    </w:lvl>
    <w:lvl w:ilvl="2" w:tplc="75B4E42A"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  <w:lvl w:ilvl="3" w:tplc="A4D4C62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4" w:tplc="538EE882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5" w:tplc="54EC72E6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6" w:tplc="47480BB4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7" w:tplc="5E1A9296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8" w:tplc="29C82F8C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4006CD8"/>
    <w:multiLevelType w:val="hybridMultilevel"/>
    <w:tmpl w:val="CD80327E"/>
    <w:lvl w:ilvl="0" w:tplc="8D66F198">
      <w:start w:val="3"/>
      <w:numFmt w:val="decimal"/>
      <w:lvlText w:val="%1."/>
      <w:lvlJc w:val="left"/>
      <w:pPr>
        <w:ind w:left="504" w:hanging="360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EA22ABBC">
      <w:numFmt w:val="bullet"/>
      <w:lvlText w:val="•"/>
      <w:lvlJc w:val="left"/>
      <w:pPr>
        <w:ind w:left="936" w:hanging="360"/>
      </w:pPr>
      <w:rPr>
        <w:rFonts w:hint="default"/>
        <w:lang w:val="ru-RU" w:eastAsia="en-US" w:bidi="ar-SA"/>
      </w:rPr>
    </w:lvl>
    <w:lvl w:ilvl="2" w:tplc="C0E6ECA4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3" w:tplc="EE7EDE96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4" w:tplc="AA8A039A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5" w:tplc="A964002C">
      <w:numFmt w:val="bullet"/>
      <w:lvlText w:val="•"/>
      <w:lvlJc w:val="left"/>
      <w:pPr>
        <w:ind w:left="2680" w:hanging="360"/>
      </w:pPr>
      <w:rPr>
        <w:rFonts w:hint="default"/>
        <w:lang w:val="ru-RU" w:eastAsia="en-US" w:bidi="ar-SA"/>
      </w:rPr>
    </w:lvl>
    <w:lvl w:ilvl="6" w:tplc="144853F0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7" w:tplc="9C90DD6A">
      <w:numFmt w:val="bullet"/>
      <w:lvlText w:val="•"/>
      <w:lvlJc w:val="left"/>
      <w:pPr>
        <w:ind w:left="3552" w:hanging="360"/>
      </w:pPr>
      <w:rPr>
        <w:rFonts w:hint="default"/>
        <w:lang w:val="ru-RU" w:eastAsia="en-US" w:bidi="ar-SA"/>
      </w:rPr>
    </w:lvl>
    <w:lvl w:ilvl="8" w:tplc="DAF43AC8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A530F3F"/>
    <w:multiLevelType w:val="hybridMultilevel"/>
    <w:tmpl w:val="3E944876"/>
    <w:lvl w:ilvl="0" w:tplc="5CE09A32">
      <w:start w:val="1"/>
      <w:numFmt w:val="decimal"/>
      <w:lvlText w:val="%1."/>
      <w:lvlJc w:val="left"/>
      <w:pPr>
        <w:ind w:left="556" w:hanging="360"/>
        <w:jc w:val="left"/>
      </w:pPr>
      <w:rPr>
        <w:rFonts w:ascii="Calibri" w:eastAsia="Calibri" w:hAnsi="Calibri" w:cs="Calibri" w:hint="default"/>
        <w:spacing w:val="-1"/>
        <w:w w:val="100"/>
        <w:sz w:val="27"/>
        <w:szCs w:val="27"/>
        <w:lang w:val="ru-RU" w:eastAsia="en-US" w:bidi="ar-SA"/>
      </w:rPr>
    </w:lvl>
    <w:lvl w:ilvl="1" w:tplc="E5521ED2">
      <w:numFmt w:val="bullet"/>
      <w:lvlText w:val="•"/>
      <w:lvlJc w:val="left"/>
      <w:pPr>
        <w:ind w:left="990" w:hanging="360"/>
      </w:pPr>
      <w:rPr>
        <w:rFonts w:hint="default"/>
        <w:lang w:val="ru-RU" w:eastAsia="en-US" w:bidi="ar-SA"/>
      </w:rPr>
    </w:lvl>
    <w:lvl w:ilvl="2" w:tplc="B1AC8AB8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3" w:tplc="1A4A0F86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4" w:tplc="E5A0C566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5" w:tplc="4C3E76BE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6" w:tplc="FCC84A38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7" w:tplc="B2F4AEDA">
      <w:numFmt w:val="bullet"/>
      <w:lvlText w:val="•"/>
      <w:lvlJc w:val="left"/>
      <w:pPr>
        <w:ind w:left="3570" w:hanging="360"/>
      </w:pPr>
      <w:rPr>
        <w:rFonts w:hint="default"/>
        <w:lang w:val="ru-RU" w:eastAsia="en-US" w:bidi="ar-SA"/>
      </w:rPr>
    </w:lvl>
    <w:lvl w:ilvl="8" w:tplc="5FE42C32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EBF1FC9"/>
    <w:multiLevelType w:val="hybridMultilevel"/>
    <w:tmpl w:val="1708107C"/>
    <w:lvl w:ilvl="0" w:tplc="B12462EA">
      <w:start w:val="1"/>
      <w:numFmt w:val="decimal"/>
      <w:lvlText w:val="%1."/>
      <w:lvlJc w:val="left"/>
      <w:pPr>
        <w:ind w:left="607" w:hanging="360"/>
        <w:jc w:val="left"/>
      </w:pPr>
      <w:rPr>
        <w:rFonts w:ascii="Calibri" w:eastAsia="Calibri" w:hAnsi="Calibri" w:cs="Calibri" w:hint="default"/>
        <w:spacing w:val="-1"/>
        <w:w w:val="100"/>
        <w:sz w:val="27"/>
        <w:szCs w:val="27"/>
        <w:lang w:val="ru-RU" w:eastAsia="en-US" w:bidi="ar-SA"/>
      </w:rPr>
    </w:lvl>
    <w:lvl w:ilvl="1" w:tplc="31AA9CA4">
      <w:numFmt w:val="bullet"/>
      <w:lvlText w:val="•"/>
      <w:lvlJc w:val="left"/>
      <w:pPr>
        <w:ind w:left="1031" w:hanging="360"/>
      </w:pPr>
      <w:rPr>
        <w:rFonts w:hint="default"/>
        <w:lang w:val="ru-RU" w:eastAsia="en-US" w:bidi="ar-SA"/>
      </w:rPr>
    </w:lvl>
    <w:lvl w:ilvl="2" w:tplc="B1E8C6A6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3" w:tplc="71E02F80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C7ACB9E6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5" w:tplc="3DF8C632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6" w:tplc="1026D06A">
      <w:numFmt w:val="bullet"/>
      <w:lvlText w:val="•"/>
      <w:lvlJc w:val="left"/>
      <w:pPr>
        <w:ind w:left="3187" w:hanging="360"/>
      </w:pPr>
      <w:rPr>
        <w:rFonts w:hint="default"/>
        <w:lang w:val="ru-RU" w:eastAsia="en-US" w:bidi="ar-SA"/>
      </w:rPr>
    </w:lvl>
    <w:lvl w:ilvl="7" w:tplc="0D4A24BA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8" w:tplc="34C4B856">
      <w:numFmt w:val="bullet"/>
      <w:lvlText w:val="•"/>
      <w:lvlJc w:val="left"/>
      <w:pPr>
        <w:ind w:left="405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EFE50AB"/>
    <w:multiLevelType w:val="hybridMultilevel"/>
    <w:tmpl w:val="F78AF4A4"/>
    <w:lvl w:ilvl="0" w:tplc="FA5A0A7A">
      <w:start w:val="1"/>
      <w:numFmt w:val="decimal"/>
      <w:lvlText w:val="%1."/>
      <w:lvlJc w:val="left"/>
      <w:pPr>
        <w:ind w:left="725" w:hanging="360"/>
        <w:jc w:val="left"/>
      </w:pPr>
      <w:rPr>
        <w:rFonts w:ascii="Calibri" w:eastAsia="Calibri" w:hAnsi="Calibri" w:cs="Calibri" w:hint="default"/>
        <w:spacing w:val="-1"/>
        <w:w w:val="100"/>
        <w:sz w:val="27"/>
        <w:szCs w:val="27"/>
        <w:lang w:val="ru-RU" w:eastAsia="en-US" w:bidi="ar-SA"/>
      </w:rPr>
    </w:lvl>
    <w:lvl w:ilvl="1" w:tplc="3A10FCF6"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2" w:tplc="F53A69AA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3" w:tplc="30E2A478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1D023EB2">
      <w:numFmt w:val="bullet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5" w:tplc="7B8C4846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6" w:tplc="39642B78">
      <w:numFmt w:val="bullet"/>
      <w:lvlText w:val="•"/>
      <w:lvlJc w:val="left"/>
      <w:pPr>
        <w:ind w:left="3235" w:hanging="360"/>
      </w:pPr>
      <w:rPr>
        <w:rFonts w:hint="default"/>
        <w:lang w:val="ru-RU" w:eastAsia="en-US" w:bidi="ar-SA"/>
      </w:rPr>
    </w:lvl>
    <w:lvl w:ilvl="7" w:tplc="1B74A970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8" w:tplc="A30A494E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6625589"/>
    <w:multiLevelType w:val="hybridMultilevel"/>
    <w:tmpl w:val="5344A8BA"/>
    <w:lvl w:ilvl="0" w:tplc="86F6150C">
      <w:start w:val="1"/>
      <w:numFmt w:val="decimal"/>
      <w:lvlText w:val="%1."/>
      <w:lvlJc w:val="left"/>
      <w:pPr>
        <w:ind w:left="196" w:hanging="360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B62AE208">
      <w:numFmt w:val="bullet"/>
      <w:lvlText w:val="•"/>
      <w:lvlJc w:val="left"/>
      <w:pPr>
        <w:ind w:left="666" w:hanging="360"/>
      </w:pPr>
      <w:rPr>
        <w:rFonts w:hint="default"/>
        <w:lang w:val="ru-RU" w:eastAsia="en-US" w:bidi="ar-SA"/>
      </w:rPr>
    </w:lvl>
    <w:lvl w:ilvl="2" w:tplc="FC3ADC08">
      <w:numFmt w:val="bullet"/>
      <w:lvlText w:val="•"/>
      <w:lvlJc w:val="left"/>
      <w:pPr>
        <w:ind w:left="1132" w:hanging="360"/>
      </w:pPr>
      <w:rPr>
        <w:rFonts w:hint="default"/>
        <w:lang w:val="ru-RU" w:eastAsia="en-US" w:bidi="ar-SA"/>
      </w:rPr>
    </w:lvl>
    <w:lvl w:ilvl="3" w:tplc="9EB89A06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4" w:tplc="431AA6EC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5" w:tplc="49CECFBE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6" w:tplc="2D72B6D4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7" w:tplc="530A08FC">
      <w:numFmt w:val="bullet"/>
      <w:lvlText w:val="•"/>
      <w:lvlJc w:val="left"/>
      <w:pPr>
        <w:ind w:left="3462" w:hanging="360"/>
      </w:pPr>
      <w:rPr>
        <w:rFonts w:hint="default"/>
        <w:lang w:val="ru-RU" w:eastAsia="en-US" w:bidi="ar-SA"/>
      </w:rPr>
    </w:lvl>
    <w:lvl w:ilvl="8" w:tplc="185ABEC6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11"/>
  </w:num>
  <w:num w:numId="10">
    <w:abstractNumId w:val="4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7858"/>
    <w:rsid w:val="00066FAB"/>
    <w:rsid w:val="001517F2"/>
    <w:rsid w:val="00337EE6"/>
    <w:rsid w:val="006D7858"/>
    <w:rsid w:val="007222F0"/>
    <w:rsid w:val="009A174B"/>
    <w:rsid w:val="00C72D7A"/>
    <w:rsid w:val="00C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5152"/>
  <w15:docId w15:val="{5B3000FF-2AFF-4297-96C0-88705E2B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"/>
      <w:ind w:left="240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ind w:left="1462" w:right="146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  <w:rPr>
      <w:rFonts w:ascii="Calibri" w:eastAsia="Calibri" w:hAnsi="Calibri" w:cs="Calibri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Ruslan</cp:lastModifiedBy>
  <cp:revision>4</cp:revision>
  <dcterms:created xsi:type="dcterms:W3CDTF">2021-06-02T10:35:00Z</dcterms:created>
  <dcterms:modified xsi:type="dcterms:W3CDTF">2021-10-23T07:35:00Z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LastSaved">
    <vt:filetime>2021-06-02T00:00:00Z</vt:filetime>
  </property>
</Properties>
</file>